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1C" w:rsidRDefault="00832F1C" w:rsidP="003D5D19">
      <w:pPr>
        <w:pStyle w:val="Heading1"/>
        <w:jc w:val="center"/>
        <w:rPr>
          <w:rFonts w:cs="Times New Roman"/>
        </w:rPr>
      </w:pPr>
      <w:r>
        <w:rPr>
          <w:rFonts w:cs="宋体" w:hint="eastAsia"/>
        </w:rPr>
        <w:t>达梦与</w:t>
      </w:r>
      <w:r>
        <w:t>HA</w:t>
      </w:r>
      <w:r>
        <w:rPr>
          <w:rFonts w:cs="宋体" w:hint="eastAsia"/>
        </w:rPr>
        <w:t>工作与测试方案</w:t>
      </w:r>
    </w:p>
    <w:p w:rsidR="00832F1C" w:rsidRDefault="00832F1C" w:rsidP="00BD29B9">
      <w:pPr>
        <w:ind w:firstLine="420"/>
        <w:rPr>
          <w:rFonts w:cs="Times New Roman"/>
        </w:rPr>
      </w:pPr>
      <w:hyperlink r:id="rId7" w:history="1">
        <w:r w:rsidRPr="009F5F48">
          <w:rPr>
            <w:rStyle w:val="Hyperlink"/>
            <w:rFonts w:cs="宋体" w:hint="eastAsia"/>
          </w:rPr>
          <w:t>长沙做网站</w:t>
        </w:r>
      </w:hyperlink>
      <w:r>
        <w:rPr>
          <w:rFonts w:cs="宋体" w:hint="eastAsia"/>
        </w:rPr>
        <w:t>根据</w:t>
      </w:r>
      <w:r>
        <w:t>4</w:t>
      </w:r>
      <w:r>
        <w:rPr>
          <w:rFonts w:cs="宋体" w:hint="eastAsia"/>
        </w:rPr>
        <w:t>月</w:t>
      </w:r>
      <w:r>
        <w:t>8</w:t>
      </w:r>
      <w:r>
        <w:rPr>
          <w:rFonts w:cs="宋体" w:hint="eastAsia"/>
        </w:rPr>
        <w:t>号针对数据库与</w:t>
      </w:r>
      <w:r>
        <w:t>HA</w:t>
      </w:r>
      <w:r>
        <w:rPr>
          <w:rFonts w:cs="宋体" w:hint="eastAsia"/>
        </w:rPr>
        <w:t>配合机制专题讨论结果，达梦公司与凝思公司人员对要改进的内容进行分析，并于</w:t>
      </w:r>
      <w:r>
        <w:t>4</w:t>
      </w:r>
      <w:r>
        <w:rPr>
          <w:rFonts w:cs="宋体" w:hint="eastAsia"/>
        </w:rPr>
        <w:t>月</w:t>
      </w:r>
      <w:r>
        <w:t>13</w:t>
      </w:r>
      <w:r>
        <w:rPr>
          <w:rFonts w:cs="宋体" w:hint="eastAsia"/>
        </w:rPr>
        <w:t>号在华中电网现场同华中电网工作人员就</w:t>
      </w:r>
      <w:r>
        <w:t>HA</w:t>
      </w:r>
      <w:r>
        <w:rPr>
          <w:rFonts w:cs="宋体" w:hint="eastAsia"/>
        </w:rPr>
        <w:t>现有的的工作机制进行了深入的讨论。综合二次讨论的结果，确定了优化和改进的内容与目标。在</w:t>
      </w:r>
      <w:r>
        <w:t>HA</w:t>
      </w:r>
      <w:r>
        <w:rPr>
          <w:rFonts w:cs="宋体" w:hint="eastAsia"/>
        </w:rPr>
        <w:t>常用操作处理上达成了共识，在此基础上形成了相应的测试方案。</w:t>
      </w:r>
    </w:p>
    <w:p w:rsidR="00832F1C" w:rsidRDefault="00832F1C" w:rsidP="00B54FC9">
      <w:pPr>
        <w:pStyle w:val="Heading1"/>
        <w:jc w:val="center"/>
        <w:rPr>
          <w:rFonts w:cs="Times New Roman"/>
        </w:rPr>
      </w:pPr>
      <w:r>
        <w:rPr>
          <w:rFonts w:cs="宋体" w:hint="eastAsia"/>
        </w:rPr>
        <w:t>优化内容与目标</w:t>
      </w:r>
    </w:p>
    <w:p w:rsidR="00832F1C" w:rsidRDefault="00832F1C" w:rsidP="00CD41B8">
      <w:pPr>
        <w:pStyle w:val="Heading2"/>
        <w:rPr>
          <w:rFonts w:cs="Times New Roman"/>
        </w:rPr>
      </w:pPr>
      <w:r>
        <w:rPr>
          <w:rFonts w:cs="宋体" w:hint="eastAsia"/>
        </w:rPr>
        <w:t>达梦数据库</w:t>
      </w:r>
    </w:p>
    <w:p w:rsidR="00832F1C" w:rsidRDefault="00832F1C" w:rsidP="00BD29B9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宋体" w:hint="eastAsia"/>
        </w:rPr>
        <w:t>根据讨论结果，达梦将会在以下三个方面开展工作，具体的内容如下。</w:t>
      </w:r>
    </w:p>
    <w:p w:rsidR="00832F1C" w:rsidRDefault="00832F1C" w:rsidP="000C0BF8">
      <w:pPr>
        <w:pStyle w:val="Heading3"/>
        <w:rPr>
          <w:rFonts w:cs="Times New Roman"/>
        </w:rPr>
      </w:pPr>
      <w:r>
        <w:rPr>
          <w:rFonts w:cs="宋体" w:hint="eastAsia"/>
        </w:rPr>
        <w:t>问题及处理方案</w:t>
      </w:r>
    </w:p>
    <w:p w:rsidR="00832F1C" w:rsidRDefault="00832F1C" w:rsidP="00B54FC9">
      <w:pPr>
        <w:pStyle w:val="Heading4"/>
        <w:numPr>
          <w:ilvl w:val="0"/>
          <w:numId w:val="20"/>
        </w:numPr>
        <w:rPr>
          <w:rFonts w:cs="Times New Roman"/>
        </w:rPr>
      </w:pPr>
      <w:r>
        <w:rPr>
          <w:rFonts w:cs="宋体" w:hint="eastAsia"/>
        </w:rPr>
        <w:t>达梦数据库正常停止优化</w:t>
      </w:r>
    </w:p>
    <w:p w:rsidR="00832F1C" w:rsidRDefault="00832F1C" w:rsidP="00C72BEF">
      <w:pPr>
        <w:ind w:firstLine="420"/>
        <w:rPr>
          <w:rFonts w:cs="Times New Roman"/>
        </w:rPr>
      </w:pPr>
      <w:r>
        <w:rPr>
          <w:rFonts w:cs="宋体" w:hint="eastAsia"/>
        </w:rPr>
        <w:t>达梦数据库正常停止优化，为操作系统提供一个合理的停止超时时间。使用</w:t>
      </w:r>
      <w:r>
        <w:t>tpcc</w:t>
      </w:r>
      <w:r>
        <w:rPr>
          <w:rFonts w:cs="宋体" w:hint="eastAsia"/>
        </w:rPr>
        <w:t>标准测试模拟现场数据库正常操作压力，使用程序进行大表更新模拟现场数据采集压力，优化达梦服务进程及相关配置，保障达梦能在</w:t>
      </w:r>
      <w:r>
        <w:t>70</w:t>
      </w:r>
      <w:r>
        <w:rPr>
          <w:rFonts w:cs="宋体" w:hint="eastAsia"/>
        </w:rPr>
        <w:t>秒内完成停止。同时考虑到数据库的停止时间可能会存在差异，在达梦的停止脚本中添加超时强杀处理机制，保障达梦能在</w:t>
      </w:r>
      <w:r>
        <w:t>70</w:t>
      </w:r>
      <w:r>
        <w:rPr>
          <w:rFonts w:cs="宋体" w:hint="eastAsia"/>
        </w:rPr>
        <w:t>秒内完成停止。</w:t>
      </w:r>
    </w:p>
    <w:p w:rsidR="00832F1C" w:rsidRDefault="00832F1C" w:rsidP="00B54FC9">
      <w:pPr>
        <w:pStyle w:val="Heading4"/>
        <w:numPr>
          <w:ilvl w:val="0"/>
          <w:numId w:val="20"/>
        </w:numPr>
        <w:rPr>
          <w:rFonts w:cs="Times New Roman"/>
        </w:rPr>
      </w:pPr>
      <w:r>
        <w:rPr>
          <w:rFonts w:cs="宋体" w:hint="eastAsia"/>
        </w:rPr>
        <w:t>达梦数据库启动优化</w:t>
      </w:r>
    </w:p>
    <w:p w:rsidR="00832F1C" w:rsidRDefault="00832F1C" w:rsidP="00595842">
      <w:pPr>
        <w:ind w:firstLine="420"/>
        <w:rPr>
          <w:rFonts w:cs="Times New Roman"/>
        </w:rPr>
      </w:pPr>
      <w:r>
        <w:rPr>
          <w:rFonts w:cs="宋体" w:hint="eastAsia"/>
        </w:rPr>
        <w:t>达梦启动分为二个层面，从</w:t>
      </w:r>
      <w:r>
        <w:t>HA</w:t>
      </w:r>
      <w:r>
        <w:rPr>
          <w:rFonts w:cs="宋体" w:hint="eastAsia"/>
        </w:rPr>
        <w:t>层面，达梦完成启动，目前达梦能在</w:t>
      </w:r>
      <w:r>
        <w:t>5</w:t>
      </w:r>
      <w:r>
        <w:rPr>
          <w:rFonts w:cs="宋体" w:hint="eastAsia"/>
        </w:rPr>
        <w:t>至</w:t>
      </w:r>
      <w:r>
        <w:t>10</w:t>
      </w:r>
      <w:r>
        <w:rPr>
          <w:rFonts w:cs="宋体" w:hint="eastAsia"/>
        </w:rPr>
        <w:t>秒内完成，即在</w:t>
      </w:r>
      <w:r>
        <w:t>5</w:t>
      </w:r>
      <w:r>
        <w:rPr>
          <w:rFonts w:cs="宋体" w:hint="eastAsia"/>
        </w:rPr>
        <w:t>至</w:t>
      </w:r>
      <w:r>
        <w:t>10</w:t>
      </w:r>
      <w:r>
        <w:rPr>
          <w:rFonts w:cs="宋体" w:hint="eastAsia"/>
        </w:rPr>
        <w:t>秒后，使用命令：</w:t>
      </w:r>
      <w:r>
        <w:t>service dmserverd status</w:t>
      </w:r>
      <w:r>
        <w:rPr>
          <w:rFonts w:cs="宋体" w:hint="eastAsia"/>
        </w:rPr>
        <w:t>查看数据库是运行状态，已达到</w:t>
      </w:r>
      <w:r>
        <w:t>HA</w:t>
      </w:r>
      <w:r>
        <w:rPr>
          <w:rFonts w:cs="宋体" w:hint="eastAsia"/>
        </w:rPr>
        <w:t>的要求，但此时，从数据库角度，达梦正在加载相关组件，不能对外提供数据库服务。此次优化的重点是在数据库层面的启动时间。使用</w:t>
      </w:r>
      <w:r>
        <w:t>tpcc</w:t>
      </w:r>
      <w:r>
        <w:rPr>
          <w:rFonts w:cs="宋体" w:hint="eastAsia"/>
        </w:rPr>
        <w:t>标准测试模拟现场数据库正常操作压力，使用程序进行大表更新模拟现场数据采集压力，优化达梦服务进程及相关配置，使数据库能平均在</w:t>
      </w:r>
      <w:r>
        <w:t>2</w:t>
      </w:r>
      <w:r>
        <w:rPr>
          <w:rFonts w:cs="宋体" w:hint="eastAsia"/>
        </w:rPr>
        <w:t>分钟内完成启动。</w:t>
      </w:r>
    </w:p>
    <w:p w:rsidR="00832F1C" w:rsidRDefault="00832F1C" w:rsidP="00B54FC9">
      <w:pPr>
        <w:pStyle w:val="Heading4"/>
        <w:numPr>
          <w:ilvl w:val="0"/>
          <w:numId w:val="20"/>
        </w:numPr>
        <w:rPr>
          <w:rFonts w:cs="Times New Roman"/>
        </w:rPr>
      </w:pPr>
      <w:r>
        <w:rPr>
          <w:rFonts w:cs="宋体" w:hint="eastAsia"/>
        </w:rPr>
        <w:t>提供外部程序，检测数据库状态</w:t>
      </w:r>
    </w:p>
    <w:p w:rsidR="00832F1C" w:rsidRDefault="00832F1C" w:rsidP="001941CD">
      <w:pPr>
        <w:ind w:left="420"/>
        <w:rPr>
          <w:rFonts w:cs="Times New Roman"/>
        </w:rPr>
      </w:pPr>
      <w:r>
        <w:rPr>
          <w:rFonts w:cs="宋体" w:hint="eastAsia"/>
        </w:rPr>
        <w:t>提供外部程序，检测数据库状态，解决达梦进程在，但不对外提供服务的问题。</w:t>
      </w:r>
    </w:p>
    <w:p w:rsidR="00832F1C" w:rsidRDefault="00832F1C" w:rsidP="00CD41B8">
      <w:pPr>
        <w:pStyle w:val="Heading2"/>
      </w:pPr>
      <w:r>
        <w:rPr>
          <w:rFonts w:cs="宋体" w:hint="eastAsia"/>
        </w:rPr>
        <w:t>凝思</w:t>
      </w:r>
      <w:r>
        <w:t>HA</w:t>
      </w:r>
    </w:p>
    <w:p w:rsidR="00832F1C" w:rsidRPr="003D5D19" w:rsidRDefault="00832F1C" w:rsidP="00EE2A4D">
      <w:pPr>
        <w:ind w:firstLine="420"/>
        <w:rPr>
          <w:rFonts w:cs="Times New Roman"/>
        </w:rPr>
      </w:pPr>
      <w:r>
        <w:rPr>
          <w:rFonts w:cs="宋体" w:hint="eastAsia"/>
        </w:rPr>
        <w:t>针对现有</w:t>
      </w:r>
      <w:r>
        <w:t>HA</w:t>
      </w:r>
      <w:r>
        <w:rPr>
          <w:rFonts w:cs="宋体" w:hint="eastAsia"/>
        </w:rPr>
        <w:t>存在的</w:t>
      </w:r>
      <w:r>
        <w:t>5</w:t>
      </w:r>
      <w:r>
        <w:rPr>
          <w:rFonts w:cs="宋体" w:hint="eastAsia"/>
        </w:rPr>
        <w:t>个问题和解决方案如下，</w:t>
      </w:r>
      <w:hyperlink r:id="rId8" w:history="1">
        <w:r w:rsidRPr="00C66D86">
          <w:rPr>
            <w:rStyle w:val="Hyperlink"/>
            <w:rFonts w:cs="宋体" w:hint="eastAsia"/>
          </w:rPr>
          <w:t>湘龙工作室</w:t>
        </w:r>
      </w:hyperlink>
      <w:r>
        <w:rPr>
          <w:rFonts w:cs="宋体" w:hint="eastAsia"/>
        </w:rPr>
        <w:t>目前已按照解决方案进行了优化和修改</w:t>
      </w:r>
    </w:p>
    <w:p w:rsidR="00832F1C" w:rsidRDefault="00832F1C" w:rsidP="001941CD">
      <w:pPr>
        <w:pStyle w:val="Heading3"/>
        <w:rPr>
          <w:rFonts w:cs="Times New Roman"/>
        </w:rPr>
      </w:pPr>
      <w:r>
        <w:rPr>
          <w:rFonts w:cs="宋体" w:hint="eastAsia"/>
        </w:rPr>
        <w:t>问题（一）</w:t>
      </w:r>
    </w:p>
    <w:p w:rsidR="00832F1C" w:rsidRPr="005045D1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描述</w:t>
      </w:r>
    </w:p>
    <w:p w:rsidR="00832F1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在一定的情况下，</w:t>
      </w:r>
      <w:r>
        <w:t>HA</w:t>
      </w:r>
      <w:r>
        <w:rPr>
          <w:rFonts w:cs="宋体" w:hint="eastAsia"/>
        </w:rPr>
        <w:t>会启动切换备机的策略。</w:t>
      </w:r>
      <w:r>
        <w:t>HA</w:t>
      </w:r>
      <w:r>
        <w:rPr>
          <w:rFonts w:cs="宋体" w:hint="eastAsia"/>
        </w:rPr>
        <w:t>首先会将管理的资源在主机按照逆序停止，在停止过程中，有可能会出现</w:t>
      </w:r>
      <w:r>
        <w:t>HA</w:t>
      </w:r>
      <w:r>
        <w:rPr>
          <w:rFonts w:cs="宋体" w:hint="eastAsia"/>
        </w:rPr>
        <w:t>在规定的超时时间内无法正常停止某个资源（比如：</w:t>
      </w:r>
      <w:r>
        <w:t>dmserverd</w:t>
      </w:r>
      <w:r>
        <w:rPr>
          <w:rFonts w:cs="宋体" w:hint="eastAsia"/>
        </w:rPr>
        <w:t>进程），</w:t>
      </w:r>
      <w:r>
        <w:t>HA</w:t>
      </w:r>
      <w:r>
        <w:rPr>
          <w:rFonts w:cs="宋体" w:hint="eastAsia"/>
        </w:rPr>
        <w:t>怎么办？现在</w:t>
      </w:r>
      <w:r>
        <w:t>HA</w:t>
      </w:r>
      <w:r>
        <w:rPr>
          <w:rFonts w:cs="宋体" w:hint="eastAsia"/>
        </w:rPr>
        <w:t>是将停止整套动作中止，然后再重新检查资源的状态，可是检查资源状态的时候，刚才被中断操作的资源对象是处</w:t>
      </w:r>
      <w:r>
        <w:t>umanaged</w:t>
      </w:r>
      <w:r>
        <w:rPr>
          <w:rFonts w:cs="宋体" w:hint="eastAsia"/>
        </w:rPr>
        <w:t>状态，</w:t>
      </w:r>
      <w:r>
        <w:t>HA</w:t>
      </w:r>
      <w:r>
        <w:rPr>
          <w:rFonts w:cs="宋体" w:hint="eastAsia"/>
        </w:rPr>
        <w:t>现在对于这样状态的资源没解决办法。</w:t>
      </w:r>
    </w:p>
    <w:p w:rsidR="00832F1C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解决方案</w:t>
      </w:r>
    </w:p>
    <w:p w:rsidR="00832F1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配合达梦的超时强杀进程新特性，这样上述该问题在</w:t>
      </w:r>
      <w:r>
        <w:t>99.999%</w:t>
      </w:r>
      <w:r>
        <w:rPr>
          <w:rFonts w:cs="宋体" w:hint="eastAsia"/>
        </w:rPr>
        <w:t>的情况下得到解决。如果达梦的超时强杀，还是不能解决该问题，那么就会启动重启处理。为什么直接重启，因为卸载文件系统和释放虚拟</w:t>
      </w:r>
      <w:r>
        <w:t>IP</w:t>
      </w:r>
      <w:r>
        <w:rPr>
          <w:rFonts w:cs="宋体" w:hint="eastAsia"/>
        </w:rPr>
        <w:t>地址存在一定的数据丢失风险，因为</w:t>
      </w:r>
      <w:r>
        <w:t>dmserverd</w:t>
      </w:r>
      <w:r>
        <w:rPr>
          <w:rFonts w:cs="宋体" w:hint="eastAsia"/>
        </w:rPr>
        <w:t>进程是异常停止的，存在数据处理的风险，所以才用重启处理。</w:t>
      </w:r>
    </w:p>
    <w:p w:rsidR="00832F1C" w:rsidRDefault="00832F1C" w:rsidP="001941CD">
      <w:pPr>
        <w:pStyle w:val="Heading3"/>
        <w:rPr>
          <w:rFonts w:cs="Times New Roman"/>
        </w:rPr>
      </w:pPr>
      <w:r>
        <w:rPr>
          <w:rFonts w:cs="宋体" w:hint="eastAsia"/>
        </w:rPr>
        <w:t>问题（二）</w:t>
      </w:r>
    </w:p>
    <w:p w:rsidR="00832F1C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描述</w:t>
      </w:r>
    </w:p>
    <w:p w:rsidR="00832F1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目前，</w:t>
      </w:r>
      <w:r>
        <w:t>HA</w:t>
      </w:r>
      <w:r>
        <w:rPr>
          <w:rFonts w:cs="宋体" w:hint="eastAsia"/>
        </w:rPr>
        <w:t>不支持关键信息提示功能，比如：</w:t>
      </w:r>
      <w:r>
        <w:t>HA</w:t>
      </w:r>
      <w:r>
        <w:rPr>
          <w:rFonts w:cs="宋体" w:hint="eastAsia"/>
        </w:rPr>
        <w:t>发生切换、</w:t>
      </w:r>
      <w:r>
        <w:t>HA</w:t>
      </w:r>
      <w:r>
        <w:rPr>
          <w:rFonts w:cs="宋体" w:hint="eastAsia"/>
        </w:rPr>
        <w:t>出现无法处理的故障的情况。</w:t>
      </w:r>
    </w:p>
    <w:p w:rsidR="00832F1C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解决方案</w:t>
      </w:r>
    </w:p>
    <w:p w:rsidR="00832F1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创建一个守护进程，监视</w:t>
      </w:r>
      <w:r>
        <w:t>HA</w:t>
      </w:r>
      <w:r>
        <w:rPr>
          <w:rFonts w:cs="宋体" w:hint="eastAsia"/>
        </w:rPr>
        <w:t>日志文件，通过分析</w:t>
      </w:r>
      <w:r>
        <w:t>HA</w:t>
      </w:r>
      <w:r>
        <w:rPr>
          <w:rFonts w:cs="宋体" w:hint="eastAsia"/>
        </w:rPr>
        <w:t>日志，输出告警信息。再调用四川电网的短信平台的接口，实现以短信的方式输出告警信息。</w:t>
      </w:r>
    </w:p>
    <w:p w:rsidR="00832F1C" w:rsidRDefault="00832F1C" w:rsidP="001941CD">
      <w:pPr>
        <w:pStyle w:val="Heading3"/>
        <w:rPr>
          <w:rFonts w:cs="Times New Roman"/>
        </w:rPr>
      </w:pPr>
      <w:r>
        <w:rPr>
          <w:rFonts w:cs="宋体" w:hint="eastAsia"/>
        </w:rPr>
        <w:t>问题（三）</w:t>
      </w:r>
    </w:p>
    <w:p w:rsidR="00832F1C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描述</w:t>
      </w:r>
    </w:p>
    <w:p w:rsidR="00832F1C" w:rsidRDefault="00832F1C" w:rsidP="001941CD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宋体" w:hint="eastAsia"/>
        </w:rPr>
        <w:t>当前由于</w:t>
      </w:r>
      <w:r>
        <w:t>HA</w:t>
      </w:r>
      <w:r>
        <w:rPr>
          <w:rFonts w:cs="宋体" w:hint="eastAsia"/>
        </w:rPr>
        <w:t>管理资源的启动、停止时间设置不合理，导致一些不合理的处理。</w:t>
      </w:r>
    </w:p>
    <w:p w:rsidR="00832F1C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解决方案</w:t>
      </w:r>
    </w:p>
    <w:p w:rsidR="00832F1C" w:rsidRPr="0001717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配合达梦厂商测试，根据达梦实际的测试结果，修改相应的时间。</w:t>
      </w:r>
    </w:p>
    <w:p w:rsidR="00832F1C" w:rsidRDefault="00832F1C" w:rsidP="001941CD">
      <w:pPr>
        <w:pStyle w:val="Heading3"/>
        <w:rPr>
          <w:rFonts w:cs="Times New Roman"/>
        </w:rPr>
      </w:pPr>
      <w:r>
        <w:rPr>
          <w:rFonts w:cs="宋体" w:hint="eastAsia"/>
        </w:rPr>
        <w:t>问题（四）</w:t>
      </w:r>
    </w:p>
    <w:p w:rsidR="00832F1C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描述</w:t>
      </w:r>
    </w:p>
    <w:p w:rsidR="00832F1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在现实过程中，可能会出现心跳线断开的情况，在心跳线断开的情况下，目前</w:t>
      </w:r>
      <w:r>
        <w:t>HA</w:t>
      </w:r>
      <w:r>
        <w:rPr>
          <w:rFonts w:cs="宋体" w:hint="eastAsia"/>
        </w:rPr>
        <w:t>会让备机也启动资源，但是主机的资源还在正常提供服务，那么会出现冲突。</w:t>
      </w:r>
    </w:p>
    <w:p w:rsidR="00832F1C" w:rsidRDefault="00832F1C" w:rsidP="001941CD">
      <w:pPr>
        <w:pStyle w:val="Heading4"/>
        <w:rPr>
          <w:rFonts w:cs="Times New Roman"/>
        </w:rPr>
      </w:pPr>
      <w:r>
        <w:rPr>
          <w:rFonts w:cs="宋体" w:hint="eastAsia"/>
        </w:rPr>
        <w:t>解决方案</w:t>
      </w:r>
    </w:p>
    <w:p w:rsidR="00832F1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做心跳线冗余，采用双心跳线。如果在双心跳线，仍然无法满足需求，我们可以将接入外网的网线也添加到心跳线，这样就有四个心跳线。还可以添加一个串口线，作为心跳线来做冗余。</w:t>
      </w:r>
    </w:p>
    <w:p w:rsidR="00832F1C" w:rsidRDefault="00832F1C" w:rsidP="001941CD">
      <w:pPr>
        <w:ind w:firstLine="420"/>
        <w:rPr>
          <w:rFonts w:cs="Times New Roman"/>
        </w:rPr>
      </w:pPr>
      <w:r>
        <w:rPr>
          <w:rFonts w:cs="宋体" w:hint="eastAsia"/>
        </w:rPr>
        <w:t>还可以通过</w:t>
      </w:r>
      <w:r>
        <w:t>ping</w:t>
      </w:r>
      <w:r>
        <w:rPr>
          <w:rFonts w:cs="宋体" w:hint="eastAsia"/>
        </w:rPr>
        <w:t>网口，来检测心跳线是否正常来解决。但是这种方式，并没有真正完全</w:t>
      </w:r>
      <w:r>
        <w:t>HA</w:t>
      </w:r>
      <w:r>
        <w:rPr>
          <w:rFonts w:cs="宋体" w:hint="eastAsia"/>
        </w:rPr>
        <w:t>的“裂脑”问题。主要还是建议通过心跳线冗余来解决。</w:t>
      </w:r>
    </w:p>
    <w:p w:rsidR="00832F1C" w:rsidRDefault="00832F1C" w:rsidP="00CD41B8">
      <w:pPr>
        <w:pStyle w:val="Heading1"/>
        <w:rPr>
          <w:rFonts w:cs="Times New Roman"/>
        </w:rPr>
      </w:pPr>
      <w:r>
        <w:t>HA</w:t>
      </w:r>
      <w:r>
        <w:rPr>
          <w:rFonts w:cs="宋体" w:hint="eastAsia"/>
        </w:rPr>
        <w:t>常用操作处理方案</w:t>
      </w:r>
    </w:p>
    <w:p w:rsidR="00832F1C" w:rsidRDefault="00832F1C" w:rsidP="00B215E1">
      <w:pPr>
        <w:ind w:firstLine="420"/>
        <w:rPr>
          <w:rFonts w:cs="Times New Roman"/>
        </w:rPr>
      </w:pPr>
      <w:hyperlink r:id="rId9" w:history="1">
        <w:r w:rsidRPr="000844C6">
          <w:rPr>
            <w:rStyle w:val="Hyperlink"/>
            <w:rFonts w:cs="宋体" w:hint="eastAsia"/>
          </w:rPr>
          <w:t>做网站用什么软件</w:t>
        </w:r>
      </w:hyperlink>
      <w:r>
        <w:rPr>
          <w:rFonts w:cs="宋体" w:hint="eastAsia"/>
        </w:rPr>
        <w:t>？可以用达梦数据库。在这部分内容，重点讲解关于达梦服务异常相关的处理方案，为描述的方便，假定现场环境如下图所示，达梦服务及资源运行在</w:t>
      </w:r>
      <w:r>
        <w:t>1-1</w:t>
      </w:r>
      <w:r>
        <w:rPr>
          <w:rFonts w:cs="宋体" w:hint="eastAsia"/>
        </w:rPr>
        <w:t>上：</w:t>
      </w:r>
    </w:p>
    <w:p w:rsidR="00832F1C" w:rsidRDefault="00832F1C" w:rsidP="004F4728">
      <w:pPr>
        <w:jc w:val="center"/>
        <w:rPr>
          <w:rFonts w:cs="Times New Roman"/>
        </w:rPr>
      </w:pPr>
      <w:r w:rsidRPr="00B93CF0">
        <w:rPr>
          <w:rFonts w:cs="Times New Roman"/>
        </w:rPr>
        <w:object w:dxaOrig="7274" w:dyaOrig="6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5.5pt;height:240pt" o:ole="">
            <v:imagedata r:id="rId10" o:title=""/>
          </v:shape>
          <o:OLEObject Type="Embed" ProgID="Visio.Drawing.11" ShapeID="_x0000_i1025" DrawAspect="Content" ObjectID="_1420566662" r:id="rId11"/>
        </w:object>
      </w:r>
    </w:p>
    <w:p w:rsidR="00832F1C" w:rsidRDefault="00832F1C" w:rsidP="00AA26C9">
      <w:pPr>
        <w:pStyle w:val="Heading2"/>
        <w:rPr>
          <w:rFonts w:cs="Times New Roman"/>
        </w:rPr>
      </w:pPr>
      <w:r>
        <w:rPr>
          <w:rFonts w:cs="宋体" w:hint="eastAsia"/>
        </w:rPr>
        <w:t>主机达梦服务进程在，但不提供服务处理流程</w:t>
      </w:r>
    </w:p>
    <w:p w:rsidR="00832F1C" w:rsidRPr="00AA26C9" w:rsidRDefault="00832F1C" w:rsidP="00AA26C9">
      <w:pPr>
        <w:rPr>
          <w:rFonts w:cs="Times New Roman"/>
        </w:rPr>
      </w:pPr>
      <w:r>
        <w:rPr>
          <w:rFonts w:cs="Times New Roman"/>
        </w:rPr>
        <w:tab/>
      </w:r>
      <w:r>
        <w:rPr>
          <w:rFonts w:cs="宋体" w:hint="eastAsia"/>
        </w:rPr>
        <w:t>如果出现达梦</w:t>
      </w:r>
      <w:hyperlink r:id="rId12" w:history="1">
        <w:r w:rsidRPr="000844C6">
          <w:rPr>
            <w:rStyle w:val="Hyperlink"/>
            <w:rFonts w:cs="宋体" w:hint="eastAsia"/>
          </w:rPr>
          <w:t>服务</w:t>
        </w:r>
      </w:hyperlink>
      <w:r>
        <w:rPr>
          <w:rFonts w:cs="宋体" w:hint="eastAsia"/>
        </w:rPr>
        <w:t>进程在，但对外不提供服务。通过达梦提供的检查达梦服务是否正常运行，强杀达梦服务，造成</w:t>
      </w:r>
      <w:r>
        <w:t>HA</w:t>
      </w:r>
      <w:r>
        <w:rPr>
          <w:rFonts w:cs="宋体" w:hint="eastAsia"/>
        </w:rPr>
        <w:t>能够处理的关键进程宕机的情况，转由</w:t>
      </w:r>
      <w:r>
        <w:t>HA</w:t>
      </w:r>
      <w:r>
        <w:rPr>
          <w:rFonts w:cs="宋体" w:hint="eastAsia"/>
        </w:rPr>
        <w:t>进行后续处理。</w:t>
      </w:r>
    </w:p>
    <w:p w:rsidR="00832F1C" w:rsidRPr="00AA26C9" w:rsidRDefault="00832F1C" w:rsidP="00AA26C9">
      <w:pPr>
        <w:jc w:val="center"/>
        <w:rPr>
          <w:rFonts w:cs="Times New Roman"/>
        </w:rPr>
      </w:pPr>
      <w:r w:rsidRPr="00B93CF0">
        <w:rPr>
          <w:rFonts w:cs="Times New Roman"/>
        </w:rPr>
        <w:object w:dxaOrig="5659" w:dyaOrig="2858">
          <v:shape id="_x0000_i1026" type="#_x0000_t75" style="width:277.5pt;height:143.25pt" o:ole="">
            <v:imagedata r:id="rId13" o:title=""/>
          </v:shape>
          <o:OLEObject Type="Embed" ProgID="Visio.Drawing.11" ShapeID="_x0000_i1026" DrawAspect="Content" ObjectID="_1420566663" r:id="rId14"/>
        </w:object>
      </w:r>
    </w:p>
    <w:p w:rsidR="00832F1C" w:rsidRDefault="00832F1C" w:rsidP="00AA26C9">
      <w:pPr>
        <w:pStyle w:val="Heading2"/>
        <w:rPr>
          <w:rFonts w:cs="Times New Roman"/>
        </w:rPr>
      </w:pPr>
      <w:r>
        <w:rPr>
          <w:rFonts w:cs="宋体" w:hint="eastAsia"/>
        </w:rPr>
        <w:t>主机达梦服务进程不在处理流程</w:t>
      </w:r>
    </w:p>
    <w:p w:rsidR="00832F1C" w:rsidRDefault="00832F1C" w:rsidP="00AA26C9">
      <w:pPr>
        <w:ind w:firstLine="420"/>
        <w:rPr>
          <w:rFonts w:cs="Times New Roman"/>
        </w:rPr>
      </w:pPr>
      <w:r>
        <w:rPr>
          <w:rFonts w:cs="宋体" w:hint="eastAsia"/>
        </w:rPr>
        <w:t>本机达梦服务进程不在包括本机正常停止和意外宕机，首先</w:t>
      </w:r>
      <w:r>
        <w:t>HA</w:t>
      </w:r>
      <w:r>
        <w:rPr>
          <w:rFonts w:cs="宋体" w:hint="eastAsia"/>
        </w:rPr>
        <w:t>会优化在本机将达梦服务启动，如果失败才会启动切机流程，</w:t>
      </w:r>
      <w:r>
        <w:t>HA</w:t>
      </w:r>
      <w:r>
        <w:rPr>
          <w:rFonts w:cs="宋体" w:hint="eastAsia"/>
        </w:rPr>
        <w:t>处理流程如下：</w:t>
      </w:r>
    </w:p>
    <w:p w:rsidR="00832F1C" w:rsidRDefault="00832F1C" w:rsidP="00AA26C9">
      <w:pPr>
        <w:jc w:val="center"/>
        <w:rPr>
          <w:rFonts w:cs="Times New Roman"/>
        </w:rPr>
      </w:pPr>
      <w:r w:rsidRPr="00B93CF0">
        <w:rPr>
          <w:rFonts w:cs="Times New Roman"/>
        </w:rPr>
        <w:object w:dxaOrig="4448" w:dyaOrig="4582">
          <v:shape id="_x0000_i1027" type="#_x0000_t75" style="width:222.75pt;height:224.25pt" o:ole="">
            <v:imagedata r:id="rId15" o:title=""/>
          </v:shape>
          <o:OLEObject Type="Embed" ProgID="Visio.Drawing.11" ShapeID="_x0000_i1027" DrawAspect="Content" ObjectID="_1420566664" r:id="rId16"/>
        </w:object>
      </w:r>
    </w:p>
    <w:p w:rsidR="00832F1C" w:rsidRDefault="00832F1C" w:rsidP="00AA26C9">
      <w:pPr>
        <w:pStyle w:val="Heading2"/>
        <w:rPr>
          <w:rFonts w:cs="Times New Roman"/>
        </w:rPr>
      </w:pPr>
      <w:r>
        <w:t>HA</w:t>
      </w:r>
      <w:r>
        <w:rPr>
          <w:rFonts w:cs="宋体" w:hint="eastAsia"/>
        </w:rPr>
        <w:t>切机流程</w:t>
      </w:r>
    </w:p>
    <w:p w:rsidR="00832F1C" w:rsidRDefault="00832F1C" w:rsidP="00AA26C9">
      <w:pPr>
        <w:ind w:firstLine="420"/>
        <w:rPr>
          <w:rFonts w:cs="Times New Roman"/>
        </w:rPr>
      </w:pPr>
      <w:r>
        <w:rPr>
          <w:rFonts w:cs="宋体" w:hint="eastAsia"/>
        </w:rPr>
        <w:t>下图是主机和备机</w:t>
      </w:r>
      <w:r>
        <w:t>HA</w:t>
      </w:r>
      <w:r>
        <w:rPr>
          <w:rFonts w:cs="宋体" w:hint="eastAsia"/>
        </w:rPr>
        <w:t>正常运行时，执行</w:t>
      </w:r>
      <w:r>
        <w:t>service heartbeat stop</w:t>
      </w:r>
      <w:r>
        <w:rPr>
          <w:rFonts w:cs="宋体" w:hint="eastAsia"/>
        </w:rPr>
        <w:t>的流程，此次</w:t>
      </w:r>
      <w:r>
        <w:t>HA</w:t>
      </w:r>
      <w:r>
        <w:rPr>
          <w:rFonts w:cs="宋体" w:hint="eastAsia"/>
        </w:rPr>
        <w:t>重点改进了对于超时失败的处理机制。为了保障现场数据的安全性，在卸载相关资源超时后，会重启本机操作系统，由备机安全的接管理系统，对外提供服务。</w:t>
      </w:r>
    </w:p>
    <w:p w:rsidR="00832F1C" w:rsidRPr="00CD41B8" w:rsidRDefault="00832F1C" w:rsidP="00AA26C9">
      <w:pPr>
        <w:jc w:val="center"/>
        <w:rPr>
          <w:rFonts w:cs="Times New Roman"/>
        </w:rPr>
      </w:pPr>
      <w:r w:rsidRPr="00B93CF0">
        <w:rPr>
          <w:rFonts w:cs="Times New Roman"/>
        </w:rPr>
        <w:object w:dxaOrig="4448" w:dyaOrig="10138">
          <v:shape id="_x0000_i1028" type="#_x0000_t75" style="width:222.75pt;height:507pt" o:ole="">
            <v:imagedata r:id="rId17" o:title=""/>
          </v:shape>
          <o:OLEObject Type="Embed" ProgID="Visio.Drawing.11" ShapeID="_x0000_i1028" DrawAspect="Content" ObjectID="_1420566665" r:id="rId18"/>
        </w:object>
      </w:r>
    </w:p>
    <w:p w:rsidR="00832F1C" w:rsidRDefault="00832F1C" w:rsidP="00CD41B8">
      <w:pPr>
        <w:pStyle w:val="Heading1"/>
        <w:rPr>
          <w:rFonts w:cs="Times New Roman"/>
        </w:rPr>
      </w:pPr>
      <w:r>
        <w:rPr>
          <w:rFonts w:cs="宋体" w:hint="eastAsia"/>
        </w:rPr>
        <w:t>测试方案</w:t>
      </w:r>
    </w:p>
    <w:p w:rsidR="00832F1C" w:rsidRPr="005E0718" w:rsidRDefault="00832F1C" w:rsidP="000C0AB4">
      <w:pPr>
        <w:ind w:firstLineChars="200" w:firstLine="31680"/>
        <w:rPr>
          <w:rFonts w:cs="Times New Roman"/>
        </w:rPr>
      </w:pPr>
      <w:r w:rsidRPr="005E0718">
        <w:rPr>
          <w:rFonts w:cs="宋体" w:hint="eastAsia"/>
        </w:rPr>
        <w:t>以下测试，</w:t>
      </w:r>
      <w:r>
        <w:rPr>
          <w:rFonts w:cs="宋体" w:hint="eastAsia"/>
        </w:rPr>
        <w:t>湘龙工作室</w:t>
      </w:r>
      <w:hyperlink r:id="rId19" w:history="1">
        <w:r w:rsidRPr="00863747">
          <w:rPr>
            <w:rStyle w:val="Hyperlink"/>
            <w:rFonts w:cs="宋体" w:hint="eastAsia"/>
          </w:rPr>
          <w:t>长沙做网站</w:t>
        </w:r>
      </w:hyperlink>
      <w:r w:rsidRPr="005E0718">
        <w:rPr>
          <w:rFonts w:cs="宋体" w:hint="eastAsia"/>
        </w:rPr>
        <w:t>均在现场环境数据库压力下进行，数据库压力包括：使用现场应用程序访问数据库正常操作压力，使用程序进行大表更新模拟现场数据采集压力。</w:t>
      </w:r>
    </w:p>
    <w:p w:rsidR="00832F1C" w:rsidRPr="005E0718" w:rsidRDefault="00832F1C" w:rsidP="005E0718">
      <w:pPr>
        <w:rPr>
          <w:rFonts w:cs="Times New Roman"/>
        </w:rPr>
      </w:pPr>
      <w:r w:rsidRPr="005E0718">
        <w:rPr>
          <w:rFonts w:cs="宋体" w:hint="eastAsia"/>
        </w:rPr>
        <w:t>此次测试，除对</w:t>
      </w:r>
      <w:r w:rsidRPr="005E0718">
        <w:t>HA</w:t>
      </w:r>
      <w:r w:rsidRPr="005E0718">
        <w:rPr>
          <w:rFonts w:cs="宋体" w:hint="eastAsia"/>
        </w:rPr>
        <w:t>常规功能测试外，重点测试以下内容：</w:t>
      </w:r>
    </w:p>
    <w:p w:rsidR="00832F1C" w:rsidRPr="005E0718" w:rsidRDefault="00832F1C" w:rsidP="005E0718">
      <w:pPr>
        <w:numPr>
          <w:ilvl w:val="0"/>
          <w:numId w:val="18"/>
        </w:numPr>
        <w:rPr>
          <w:rFonts w:cs="Times New Roman"/>
        </w:rPr>
      </w:pPr>
      <w:r w:rsidRPr="005E0718">
        <w:rPr>
          <w:rFonts w:cs="宋体" w:hint="eastAsia"/>
        </w:rPr>
        <w:t>关系数据库正常停止时间耗时。</w:t>
      </w:r>
    </w:p>
    <w:p w:rsidR="00832F1C" w:rsidRPr="005E0718" w:rsidRDefault="00832F1C" w:rsidP="005E0718">
      <w:pPr>
        <w:numPr>
          <w:ilvl w:val="0"/>
          <w:numId w:val="18"/>
        </w:numPr>
        <w:rPr>
          <w:rFonts w:cs="Times New Roman"/>
        </w:rPr>
      </w:pPr>
      <w:r w:rsidRPr="005E0718">
        <w:rPr>
          <w:rFonts w:cs="宋体" w:hint="eastAsia"/>
        </w:rPr>
        <w:t>关系数据库正常停止后启动时间耗时。</w:t>
      </w:r>
    </w:p>
    <w:p w:rsidR="00832F1C" w:rsidRPr="005E0718" w:rsidRDefault="00832F1C" w:rsidP="005E0718">
      <w:pPr>
        <w:numPr>
          <w:ilvl w:val="0"/>
          <w:numId w:val="18"/>
        </w:numPr>
        <w:rPr>
          <w:rFonts w:cs="Times New Roman"/>
        </w:rPr>
      </w:pPr>
      <w:r w:rsidRPr="005E0718">
        <w:t>HA</w:t>
      </w:r>
      <w:r w:rsidRPr="005E0718">
        <w:rPr>
          <w:rFonts w:cs="宋体" w:hint="eastAsia"/>
        </w:rPr>
        <w:t>切机时间耗时。</w:t>
      </w:r>
    </w:p>
    <w:p w:rsidR="00832F1C" w:rsidRPr="005E0718" w:rsidRDefault="00832F1C" w:rsidP="005E0718">
      <w:pPr>
        <w:numPr>
          <w:ilvl w:val="0"/>
          <w:numId w:val="18"/>
        </w:numPr>
        <w:rPr>
          <w:rFonts w:cs="Times New Roman"/>
        </w:rPr>
      </w:pPr>
      <w:r w:rsidRPr="005E0718">
        <w:t>HA</w:t>
      </w:r>
      <w:r w:rsidRPr="005E0718">
        <w:rPr>
          <w:rFonts w:cs="宋体" w:hint="eastAsia"/>
        </w:rPr>
        <w:t>切机异常处理机制，保障切机顺利完成。</w:t>
      </w:r>
    </w:p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5E0718">
      <w:pPr>
        <w:rPr>
          <w:rFonts w:cs="Times New Roman"/>
        </w:rPr>
      </w:pPr>
      <w:r w:rsidRPr="005E0718">
        <w:rPr>
          <w:rFonts w:cs="宋体" w:hint="eastAsia"/>
        </w:rPr>
        <w:t>测试环境：</w:t>
      </w:r>
    </w:p>
    <w:p w:rsidR="00832F1C" w:rsidRPr="005E0718" w:rsidRDefault="00832F1C" w:rsidP="005E0718">
      <w:pPr>
        <w:rPr>
          <w:rFonts w:cs="Times New Roman"/>
        </w:rPr>
      </w:pPr>
      <w:r w:rsidRPr="005E0718">
        <w:t>Devel1: 16</w:t>
      </w:r>
      <w:r w:rsidRPr="005E0718">
        <w:rPr>
          <w:rFonts w:cs="宋体" w:hint="eastAsia"/>
        </w:rPr>
        <w:t>核</w:t>
      </w:r>
      <w:r w:rsidRPr="005E0718">
        <w:t>CPU</w:t>
      </w:r>
      <w:r w:rsidRPr="005E0718">
        <w:rPr>
          <w:rFonts w:cs="宋体" w:hint="eastAsia"/>
        </w:rPr>
        <w:t>，</w:t>
      </w:r>
      <w:r w:rsidRPr="005E0718">
        <w:t>16G</w:t>
      </w:r>
      <w:r w:rsidRPr="005E0718">
        <w:rPr>
          <w:rFonts w:cs="宋体" w:hint="eastAsia"/>
        </w:rPr>
        <w:t>内存；</w:t>
      </w:r>
    </w:p>
    <w:p w:rsidR="00832F1C" w:rsidRPr="005E0718" w:rsidRDefault="00832F1C" w:rsidP="005E0718">
      <w:pPr>
        <w:rPr>
          <w:rFonts w:cs="Times New Roman"/>
        </w:rPr>
      </w:pPr>
      <w:r w:rsidRPr="005E0718">
        <w:t>Hist2</w:t>
      </w:r>
      <w:r w:rsidRPr="005E0718">
        <w:rPr>
          <w:rFonts w:cs="宋体" w:hint="eastAsia"/>
        </w:rPr>
        <w:t>：</w:t>
      </w:r>
      <w:r w:rsidRPr="005E0718">
        <w:t>16</w:t>
      </w:r>
      <w:r w:rsidRPr="005E0718">
        <w:rPr>
          <w:rFonts w:cs="宋体" w:hint="eastAsia"/>
        </w:rPr>
        <w:t>核</w:t>
      </w:r>
      <w:r w:rsidRPr="005E0718">
        <w:t>CPU</w:t>
      </w:r>
      <w:r w:rsidRPr="005E0718">
        <w:rPr>
          <w:rFonts w:cs="宋体" w:hint="eastAsia"/>
        </w:rPr>
        <w:t>，</w:t>
      </w:r>
      <w:r w:rsidRPr="005E0718">
        <w:t>16G</w:t>
      </w:r>
      <w:r w:rsidRPr="005E0718">
        <w:rPr>
          <w:rFonts w:cs="宋体" w:hint="eastAsia"/>
        </w:rPr>
        <w:t>内存；</w:t>
      </w:r>
    </w:p>
    <w:p w:rsidR="00832F1C" w:rsidRDefault="00832F1C" w:rsidP="005E0718">
      <w:pPr>
        <w:rPr>
          <w:rFonts w:cs="Times New Roman"/>
        </w:rPr>
      </w:pPr>
      <w:r w:rsidRPr="005E0718">
        <w:rPr>
          <w:rFonts w:cs="宋体" w:hint="eastAsia"/>
        </w:rPr>
        <w:t>数据库参数配置：</w:t>
      </w:r>
      <w:r w:rsidRPr="005E0718">
        <w:t>BUFFER=150000</w:t>
      </w:r>
      <w:r w:rsidRPr="005E0718">
        <w:rPr>
          <w:rFonts w:cs="宋体" w:hint="eastAsia"/>
        </w:rPr>
        <w:t>，</w:t>
      </w:r>
      <w:r w:rsidRPr="005E0718">
        <w:t>CHKPNT_INTERVAL= 60(</w:t>
      </w:r>
      <w:r w:rsidRPr="005E0718">
        <w:rPr>
          <w:rFonts w:cs="宋体" w:hint="eastAsia"/>
        </w:rPr>
        <w:t>检查点时间间隔</w:t>
      </w:r>
      <w:r w:rsidRPr="005E0718">
        <w:t>1</w:t>
      </w:r>
      <w:r w:rsidRPr="005E0718">
        <w:rPr>
          <w:rFonts w:cs="宋体" w:hint="eastAsia"/>
        </w:rPr>
        <w:t>分钟</w:t>
      </w:r>
      <w:r w:rsidRPr="005E0718">
        <w:t>)</w:t>
      </w:r>
      <w:r w:rsidRPr="005E0718">
        <w:rPr>
          <w:rFonts w:cs="宋体" w:hint="eastAsia"/>
        </w:rPr>
        <w:t>，</w:t>
      </w:r>
      <w:r w:rsidRPr="005E0718">
        <w:t>CHKPNT_FLUSH = 20</w:t>
      </w:r>
      <w:r w:rsidRPr="005E0718">
        <w:rPr>
          <w:rFonts w:cs="宋体" w:hint="eastAsia"/>
        </w:rPr>
        <w:t>（刷盘比例</w:t>
      </w:r>
      <w:r w:rsidRPr="005E0718">
        <w:t>20%</w:t>
      </w:r>
      <w:r w:rsidRPr="005E0718">
        <w:rPr>
          <w:rFonts w:cs="宋体" w:hint="eastAsia"/>
        </w:rPr>
        <w:t>）</w:t>
      </w:r>
    </w:p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2"/>
        <w:rPr>
          <w:rFonts w:cs="Times New Roman"/>
        </w:rPr>
      </w:pPr>
      <w:r w:rsidRPr="005E0718">
        <w:rPr>
          <w:rFonts w:cs="宋体" w:hint="eastAsia"/>
        </w:rPr>
        <w:t>关系库测试</w:t>
      </w: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1 </w:t>
      </w:r>
      <w:r w:rsidRPr="005E0718">
        <w:rPr>
          <w:rFonts w:cs="宋体" w:hint="eastAsia"/>
        </w:rPr>
        <w:t>测试关系库实例进程停止时间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测试关系库实例进程停止时间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验证关系库实例能否在</w:t>
            </w:r>
            <w:r w:rsidRPr="005E0718">
              <w:t>70</w:t>
            </w:r>
            <w:r w:rsidRPr="005E0718">
              <w:rPr>
                <w:rFonts w:cs="宋体" w:hint="eastAsia"/>
              </w:rPr>
              <w:t>秒内停止，一共测试</w:t>
            </w:r>
            <w:r w:rsidRPr="005E0718">
              <w:t>10</w:t>
            </w:r>
            <w:r w:rsidRPr="005E0718">
              <w:rPr>
                <w:rFonts w:cs="宋体" w:hint="eastAsia"/>
              </w:rPr>
              <w:t>次，</w:t>
            </w:r>
            <w:r w:rsidRPr="005E0718">
              <w:t>10</w:t>
            </w:r>
            <w:r w:rsidRPr="005E0718">
              <w:rPr>
                <w:rFonts w:cs="宋体" w:hint="eastAsia"/>
              </w:rPr>
              <w:t>次都能正常停止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0"/>
                <w:numId w:val="9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执行关系库停库命令，记录终端返回命令执行成功时间；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此用例执行</w:t>
            </w:r>
            <w:r w:rsidRPr="005E0718">
              <w:t>10</w:t>
            </w:r>
            <w:r w:rsidRPr="005E0718">
              <w:rPr>
                <w:rFonts w:cs="宋体" w:hint="eastAsia"/>
              </w:rPr>
              <w:t>次。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10</w:t>
            </w:r>
            <w:r w:rsidRPr="005E0718">
              <w:rPr>
                <w:rFonts w:cs="宋体" w:hint="eastAsia"/>
              </w:rPr>
              <w:t>次都能在</w:t>
            </w:r>
            <w:r w:rsidRPr="005E0718">
              <w:t>70</w:t>
            </w:r>
            <w:r w:rsidRPr="005E0718">
              <w:rPr>
                <w:rFonts w:cs="宋体" w:hint="eastAsia"/>
              </w:rPr>
              <w:t>秒内停止，终端返回停止成功，</w:t>
            </w:r>
            <w:r w:rsidRPr="005E0718">
              <w:t>10</w:t>
            </w:r>
            <w:r w:rsidRPr="005E0718">
              <w:rPr>
                <w:rFonts w:cs="宋体" w:hint="eastAsia"/>
              </w:rPr>
              <w:t>次都能正常停止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用例间的依赖关系：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>2</w:t>
      </w:r>
      <w:r w:rsidRPr="005E0718">
        <w:rPr>
          <w:rFonts w:cs="宋体" w:hint="eastAsia"/>
        </w:rPr>
        <w:t>测试关系库实例进程正常停止后的启动时间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测试关系库实例进程正常停止后的启动时间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DB2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验证关系库服务正常停止后，</w:t>
            </w:r>
            <w:r w:rsidRPr="005E0718">
              <w:t>HA</w:t>
            </w:r>
            <w:r w:rsidRPr="005E0718">
              <w:rPr>
                <w:rFonts w:cs="宋体" w:hint="eastAsia"/>
              </w:rPr>
              <w:t>能否在</w:t>
            </w:r>
            <w:r w:rsidRPr="005E0718">
              <w:t>10</w:t>
            </w:r>
            <w:r w:rsidRPr="005E0718">
              <w:rPr>
                <w:rFonts w:cs="宋体" w:hint="eastAsia"/>
              </w:rPr>
              <w:t>秒内拉起</w:t>
            </w:r>
            <w:r w:rsidRPr="005E0718">
              <w:t>dmserverd</w:t>
            </w:r>
            <w:r w:rsidRPr="005E0718">
              <w:rPr>
                <w:rFonts w:cs="宋体" w:hint="eastAsia"/>
              </w:rPr>
              <w:t>，完成操作系统级启动。同时记录关系库服务加载完组件，对外提供服务时间间隔，计算平均时间。此用例执行</w:t>
            </w:r>
            <w:r w:rsidRPr="005E0718">
              <w:t>10</w:t>
            </w:r>
            <w:r w:rsidRPr="005E0718">
              <w:rPr>
                <w:rFonts w:cs="宋体" w:hint="eastAsia"/>
              </w:rPr>
              <w:t>次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r w:rsidRPr="005E0718">
              <w:t>1</w:t>
            </w:r>
            <w:r w:rsidRPr="005E0718">
              <w:rPr>
                <w:rFonts w:cs="宋体" w:hint="eastAsia"/>
              </w:rPr>
              <w:t>、正常停止关系库服务后，观察</w:t>
            </w:r>
            <w:r w:rsidRPr="005E0718">
              <w:t>dm</w:t>
            </w:r>
            <w:r w:rsidRPr="005E0718">
              <w:rPr>
                <w:rFonts w:cs="宋体" w:hint="eastAsia"/>
              </w:rPr>
              <w:t>日志，记录从停止成功到启动的时间是否在</w:t>
            </w:r>
            <w:r w:rsidRPr="005E0718">
              <w:t>10</w:t>
            </w:r>
            <w:r w:rsidRPr="005E0718">
              <w:rPr>
                <w:rFonts w:cs="宋体" w:hint="eastAsia"/>
              </w:rPr>
              <w:t>秒内，即</w:t>
            </w:r>
            <w:r w:rsidRPr="005E0718">
              <w:t>HA</w:t>
            </w:r>
            <w:r w:rsidRPr="005E0718">
              <w:rPr>
                <w:rFonts w:cs="宋体" w:hint="eastAsia"/>
              </w:rPr>
              <w:t>能否在</w:t>
            </w:r>
            <w:r w:rsidRPr="005E0718">
              <w:t>10</w:t>
            </w:r>
            <w:r w:rsidRPr="005E0718">
              <w:rPr>
                <w:rFonts w:cs="宋体" w:hint="eastAsia"/>
              </w:rPr>
              <w:t>秒内拉起</w:t>
            </w:r>
            <w:r w:rsidRPr="005E0718">
              <w:t>dmserverd</w:t>
            </w:r>
            <w:r w:rsidRPr="005E0718">
              <w:rPr>
                <w:rFonts w:cs="宋体" w:hint="eastAsia"/>
              </w:rPr>
              <w:t>；</w:t>
            </w:r>
            <w:r w:rsidRPr="005E0718">
              <w:t xml:space="preserve"> 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2</w:t>
            </w:r>
            <w:r w:rsidRPr="005E0718">
              <w:rPr>
                <w:rFonts w:cs="宋体" w:hint="eastAsia"/>
              </w:rPr>
              <w:t>、记录关系库服务加载完组件时间，通过查看关系库相关日志内容，显示关系库启动完毕，库组件加载完成，计算平均时间。（观察</w:t>
            </w:r>
            <w:r w:rsidRPr="005E0718">
              <w:t>dm_XX.log</w:t>
            </w:r>
            <w:r w:rsidRPr="005E0718">
              <w:rPr>
                <w:rFonts w:cs="宋体" w:hint="eastAsia"/>
              </w:rPr>
              <w:t>）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此用例执行</w:t>
            </w:r>
            <w:r w:rsidRPr="005E0718">
              <w:t>10</w:t>
            </w:r>
            <w:r w:rsidRPr="005E0718">
              <w:rPr>
                <w:rFonts w:cs="宋体" w:hint="eastAsia"/>
              </w:rPr>
              <w:t>次。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1</w:t>
            </w:r>
            <w:r w:rsidRPr="005E0718">
              <w:rPr>
                <w:rFonts w:cs="宋体" w:hint="eastAsia"/>
              </w:rPr>
              <w:t>步：</w:t>
            </w:r>
            <w:r w:rsidRPr="005E0718">
              <w:t>10</w:t>
            </w:r>
            <w:r w:rsidRPr="005E0718">
              <w:rPr>
                <w:rFonts w:cs="宋体" w:hint="eastAsia"/>
              </w:rPr>
              <w:t>次都能在</w:t>
            </w:r>
            <w:r w:rsidRPr="005E0718">
              <w:t>10</w:t>
            </w:r>
            <w:r w:rsidRPr="005E0718">
              <w:rPr>
                <w:rFonts w:cs="宋体" w:hint="eastAsia"/>
              </w:rPr>
              <w:t>秒返回结果。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步：平均时间在</w:t>
            </w:r>
            <w:r w:rsidRPr="005E0718">
              <w:t>1</w:t>
            </w:r>
            <w:r w:rsidRPr="005E0718">
              <w:rPr>
                <w:rFonts w:cs="宋体" w:hint="eastAsia"/>
              </w:rPr>
              <w:t>分钟内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3 </w:t>
      </w:r>
      <w:r w:rsidRPr="005E0718">
        <w:rPr>
          <w:rFonts w:cs="宋体" w:hint="eastAsia"/>
        </w:rPr>
        <w:t>测试关系库实例进程异常停止后的启动时间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关系库实例进程异常停止后的启动时间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DB3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验证关系库服务异常停止后，执行启动关系库命令后都能在</w:t>
            </w:r>
            <w:r w:rsidRPr="005E0718">
              <w:t>10</w:t>
            </w:r>
            <w:r w:rsidRPr="005E0718">
              <w:rPr>
                <w:rFonts w:cs="宋体" w:hint="eastAsia"/>
              </w:rPr>
              <w:t>秒内返回值。完成操作系统级启动。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0"/>
                <w:numId w:val="12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异常停止关系库服务后，执行启动关系库命令后，</w:t>
            </w:r>
            <w:r w:rsidRPr="005E0718">
              <w:t>10</w:t>
            </w:r>
            <w:r w:rsidRPr="005E0718">
              <w:rPr>
                <w:rFonts w:cs="宋体" w:hint="eastAsia"/>
              </w:rPr>
              <w:t>秒内能返回结果给终端。执行</w:t>
            </w:r>
            <w:r w:rsidRPr="005E0718">
              <w:t>kill -9 pid;date</w:t>
            </w:r>
            <w:r w:rsidRPr="005E0718">
              <w:rPr>
                <w:rFonts w:cs="宋体" w:hint="eastAsia"/>
              </w:rPr>
              <w:t>命令，记录从打印的</w:t>
            </w:r>
            <w:r w:rsidRPr="005E0718">
              <w:t>date</w:t>
            </w:r>
            <w:r w:rsidRPr="005E0718">
              <w:rPr>
                <w:rFonts w:cs="宋体" w:hint="eastAsia"/>
              </w:rPr>
              <w:t>时间到</w:t>
            </w:r>
            <w:r w:rsidRPr="005E0718">
              <w:t>dm</w:t>
            </w:r>
            <w:r w:rsidRPr="005E0718">
              <w:rPr>
                <w:rFonts w:cs="宋体" w:hint="eastAsia"/>
              </w:rPr>
              <w:t>日志中输出</w:t>
            </w:r>
            <w:r w:rsidRPr="005E0718">
              <w:t>DM Database Server startup...</w:t>
            </w:r>
            <w:r w:rsidRPr="005E0718">
              <w:rPr>
                <w:rFonts w:cs="宋体" w:hint="eastAsia"/>
              </w:rPr>
              <w:t>的时间，两者时间差即为从强杀</w:t>
            </w:r>
            <w:r w:rsidRPr="005E0718">
              <w:t>dmserver</w:t>
            </w:r>
            <w:r w:rsidRPr="005E0718">
              <w:rPr>
                <w:rFonts w:cs="宋体" w:hint="eastAsia"/>
              </w:rPr>
              <w:t>到启动的时间。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此用例执行</w:t>
            </w:r>
            <w:r w:rsidRPr="005E0718">
              <w:t>10</w:t>
            </w:r>
            <w:r w:rsidRPr="005E0718">
              <w:rPr>
                <w:rFonts w:cs="宋体" w:hint="eastAsia"/>
              </w:rPr>
              <w:t>次。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第一步：</w:t>
            </w:r>
            <w:r w:rsidRPr="005E0718">
              <w:t>10</w:t>
            </w:r>
            <w:r w:rsidRPr="005E0718">
              <w:rPr>
                <w:rFonts w:cs="宋体" w:hint="eastAsia"/>
              </w:rPr>
              <w:t>次都能在</w:t>
            </w:r>
            <w:r w:rsidRPr="005E0718">
              <w:t>10</w:t>
            </w:r>
            <w:r w:rsidRPr="005E0718">
              <w:rPr>
                <w:rFonts w:cs="宋体" w:hint="eastAsia"/>
              </w:rPr>
              <w:t>秒返回结果。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用例间的依赖关系：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2"/>
        <w:rPr>
          <w:rFonts w:cs="Times New Roman"/>
        </w:rPr>
      </w:pPr>
      <w:r w:rsidRPr="005E0718">
        <w:t>HA</w:t>
      </w:r>
      <w:r w:rsidRPr="005E0718">
        <w:rPr>
          <w:rFonts w:cs="宋体" w:hint="eastAsia"/>
        </w:rPr>
        <w:t>测试</w:t>
      </w:r>
    </w:p>
    <w:p w:rsidR="00832F1C" w:rsidRPr="005E0718" w:rsidRDefault="00832F1C" w:rsidP="005E0718">
      <w:pPr>
        <w:rPr>
          <w:rFonts w:cs="Times New Roman"/>
        </w:rPr>
      </w:pPr>
      <w:r w:rsidRPr="005E0718">
        <w:rPr>
          <w:rFonts w:cs="宋体" w:hint="eastAsia"/>
        </w:rPr>
        <w:t>测试前提：</w:t>
      </w:r>
    </w:p>
    <w:p w:rsidR="00832F1C" w:rsidRPr="005E0718" w:rsidRDefault="00832F1C" w:rsidP="005E0718">
      <w:pPr>
        <w:numPr>
          <w:ilvl w:val="0"/>
          <w:numId w:val="10"/>
        </w:numPr>
        <w:rPr>
          <w:rFonts w:cs="Times New Roman"/>
        </w:rPr>
      </w:pPr>
      <w:r w:rsidRPr="005E0718">
        <w:rPr>
          <w:rFonts w:cs="宋体" w:hint="eastAsia"/>
        </w:rPr>
        <w:t>在主机和从机上，安装麒麟或凝思操作系统；</w:t>
      </w:r>
    </w:p>
    <w:p w:rsidR="00832F1C" w:rsidRPr="005E0718" w:rsidRDefault="00832F1C" w:rsidP="005E0718">
      <w:pPr>
        <w:numPr>
          <w:ilvl w:val="0"/>
          <w:numId w:val="10"/>
        </w:numPr>
        <w:rPr>
          <w:rFonts w:cs="Times New Roman"/>
        </w:rPr>
      </w:pPr>
      <w:r w:rsidRPr="005E0718">
        <w:rPr>
          <w:rFonts w:cs="宋体" w:hint="eastAsia"/>
        </w:rPr>
        <w:t>在主机和从机上，安装双机热备</w:t>
      </w:r>
      <w:r w:rsidRPr="005E0718">
        <w:t>HA</w:t>
      </w:r>
      <w:r w:rsidRPr="005E0718">
        <w:rPr>
          <w:rFonts w:cs="宋体" w:hint="eastAsia"/>
        </w:rPr>
        <w:t>软件；</w:t>
      </w:r>
    </w:p>
    <w:p w:rsidR="00832F1C" w:rsidRPr="005E0718" w:rsidRDefault="00832F1C" w:rsidP="005E0718">
      <w:pPr>
        <w:numPr>
          <w:ilvl w:val="0"/>
          <w:numId w:val="10"/>
        </w:numPr>
        <w:rPr>
          <w:rFonts w:cs="Times New Roman"/>
        </w:rPr>
      </w:pPr>
      <w:r w:rsidRPr="005E0718">
        <w:rPr>
          <w:rFonts w:cs="宋体" w:hint="eastAsia"/>
        </w:rPr>
        <w:t>在主机和从机上，设置双机热备软件相关的配置文件；</w:t>
      </w:r>
    </w:p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1 </w:t>
      </w:r>
      <w:r w:rsidRPr="005E0718">
        <w:rPr>
          <w:rFonts w:cs="宋体" w:hint="eastAsia"/>
        </w:rPr>
        <w:t>测试</w:t>
      </w:r>
      <w:r w:rsidRPr="005E0718">
        <w:t>HA</w:t>
      </w:r>
      <w:r w:rsidRPr="005E0718">
        <w:rPr>
          <w:rFonts w:cs="宋体" w:hint="eastAsia"/>
        </w:rPr>
        <w:t>正常的工作状态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</w:t>
            </w:r>
            <w:r w:rsidRPr="005E0718">
              <w:t>HA</w:t>
            </w:r>
            <w:r w:rsidRPr="005E0718">
              <w:rPr>
                <w:rFonts w:cs="宋体" w:hint="eastAsia"/>
              </w:rPr>
              <w:t>正常的工作状态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验证配置完双机系统的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服务后，</w:t>
            </w:r>
            <w:r w:rsidRPr="005E0718">
              <w:t>HA</w:t>
            </w:r>
            <w:r w:rsidRPr="005E0718">
              <w:rPr>
                <w:rFonts w:cs="宋体" w:hint="eastAsia"/>
              </w:rPr>
              <w:t>是否在主机上开启相关资源。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numPr>
                <w:ilvl w:val="0"/>
                <w:numId w:val="14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在两台机器上都开启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服务（先开启主机，后开启备份机）</w:t>
            </w:r>
          </w:p>
          <w:p w:rsidR="00832F1C" w:rsidRPr="005E0718" w:rsidRDefault="00832F1C" w:rsidP="005E0718">
            <w:pPr>
              <w:numPr>
                <w:ilvl w:val="0"/>
                <w:numId w:val="14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查看主机上相关资源是否已开启：</w:t>
            </w:r>
          </w:p>
          <w:p w:rsidR="00832F1C" w:rsidRPr="005E0718" w:rsidRDefault="00832F1C" w:rsidP="005E0718">
            <w:r w:rsidRPr="005E0718">
              <w:t>#ifconfig#</w:t>
            </w:r>
            <w:r w:rsidRPr="005E0718">
              <w:rPr>
                <w:rFonts w:cs="宋体" w:hint="eastAsia"/>
              </w:rPr>
              <w:t>查看虚拟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是否已配置</w:t>
            </w:r>
            <w:r w:rsidRPr="005E0718">
              <w:t>(</w:t>
            </w:r>
            <w:r w:rsidRPr="005E0718">
              <w:rPr>
                <w:rFonts w:cs="宋体" w:hint="eastAsia"/>
              </w:rPr>
              <w:t>通常配置为</w:t>
            </w:r>
            <w:r w:rsidRPr="005E0718">
              <w:t>bond0:0)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#df -h  #</w:t>
            </w:r>
            <w:r w:rsidRPr="005E0718">
              <w:rPr>
                <w:rFonts w:cs="宋体" w:hint="eastAsia"/>
              </w:rPr>
              <w:t>查看存储是否已挂载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#</w:t>
            </w:r>
            <w:r w:rsidRPr="005E0718">
              <w:rPr>
                <w:rFonts w:cs="宋体" w:hint="eastAsia"/>
              </w:rPr>
              <w:t>查看关系库相关服务是否已开启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</w:t>
            </w:r>
            <w:r w:rsidRPr="005E0718">
              <w:rPr>
                <w:rFonts w:cs="宋体" w:hint="eastAsia"/>
              </w:rPr>
              <w:t>第</w:t>
            </w:r>
            <w:r w:rsidRPr="005E0718">
              <w:t>1</w:t>
            </w:r>
            <w:r w:rsidRPr="005E0718">
              <w:rPr>
                <w:rFonts w:cs="宋体" w:hint="eastAsia"/>
              </w:rPr>
              <w:t>步：主备机开启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服务均成功；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已在主机上配置成功；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</w:t>
            </w:r>
            <w:r w:rsidRPr="005E0718">
              <w:rPr>
                <w:rFonts w:cs="宋体" w:hint="eastAsia"/>
              </w:rPr>
              <w:t>存储已挂载；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关系库服务已在主机上运行。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用例间的依赖关系：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>2</w:t>
      </w:r>
      <w:r w:rsidRPr="005E0718">
        <w:rPr>
          <w:rFonts w:cs="宋体" w:hint="eastAsia"/>
        </w:rPr>
        <w:t>测试设备宕机时的资源管理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053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测试设备宕机时的资源管理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0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DB-HA2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0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当主机宕机时（意外断电，关闭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服务等），备份机是否自动开启所有资源</w:t>
            </w:r>
          </w:p>
        </w:tc>
      </w:tr>
      <w:tr w:rsidR="00832F1C" w:rsidRPr="005E0718"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关闭主机上的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</w:t>
            </w:r>
          </w:p>
          <w:p w:rsidR="00832F1C" w:rsidRPr="005E0718" w:rsidRDefault="00832F1C" w:rsidP="005E0718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过一段时间后，在备机上查看资源是否开启：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#ifconfig   #</w:t>
            </w:r>
            <w:r w:rsidRPr="005E0718">
              <w:rPr>
                <w:rFonts w:cs="宋体" w:hint="eastAsia"/>
              </w:rPr>
              <w:t>查看虚拟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是否已漂移到备机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#df -h  #</w:t>
            </w:r>
            <w:r w:rsidRPr="005E0718">
              <w:rPr>
                <w:rFonts w:cs="宋体" w:hint="eastAsia"/>
              </w:rPr>
              <w:t>查看存储是否已挂载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#</w:t>
            </w:r>
            <w:r w:rsidRPr="005E0718">
              <w:rPr>
                <w:rFonts w:cs="宋体" w:hint="eastAsia"/>
              </w:rPr>
              <w:t>查看关系库服务是否已开启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已在备机上显示；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</w:t>
            </w:r>
            <w:r w:rsidRPr="005E0718">
              <w:rPr>
                <w:rFonts w:cs="宋体" w:hint="eastAsia"/>
              </w:rPr>
              <w:t>存储已在备机上挂载；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关系库服务已在备机上运行。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测试结果（需记录详细操作步骤和每步耗时）：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2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2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>3</w:t>
      </w:r>
      <w:r w:rsidRPr="005E0718">
        <w:rPr>
          <w:rFonts w:cs="宋体" w:hint="eastAsia"/>
        </w:rPr>
        <w:t>测试本机的资源管理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测试本机的资源管理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DB-HA3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当</w:t>
            </w:r>
            <w:r w:rsidRPr="005E0718">
              <w:t>HA</w:t>
            </w:r>
            <w:r w:rsidRPr="005E0718">
              <w:rPr>
                <w:rFonts w:cs="宋体" w:hint="eastAsia"/>
              </w:rPr>
              <w:t>管理的资源（如虚拟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、文件系统、系统服务）不工作时，在本机自动恢复资源的操作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停止主机上的关系库服务</w:t>
            </w:r>
          </w:p>
          <w:p w:rsidR="00832F1C" w:rsidRPr="005E0718" w:rsidRDefault="00832F1C" w:rsidP="005E0718">
            <w:pPr>
              <w:numPr>
                <w:ilvl w:val="0"/>
                <w:numId w:val="11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过一段时间后（可在图形管理工具中配置），观察主机上的关系库服务是否自动重启。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主机上的关系库服务自动重启。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测试结果（需记录详细操作步骤和每步耗时）：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4 </w:t>
      </w:r>
      <w:r w:rsidRPr="005E0718">
        <w:rPr>
          <w:rFonts w:cs="宋体" w:hint="eastAsia"/>
        </w:rPr>
        <w:t>测试集群中的资源管理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测试集群中的资源管理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DB-HA4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2011-4-11-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当集群中的工作结点在本机恢复资源失败时，将所有资源自动转移至备份机上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Default="00832F1C" w:rsidP="005E0718">
            <w:pPr>
              <w:numPr>
                <w:ilvl w:val="1"/>
                <w:numId w:val="14"/>
              </w:numPr>
            </w:pPr>
            <w:r>
              <w:rPr>
                <w:rFonts w:cs="宋体" w:hint="eastAsia"/>
              </w:rPr>
              <w:t>强杀主机达梦服务，并同时执行步骤</w:t>
            </w:r>
            <w:r>
              <w:t>2</w:t>
            </w:r>
          </w:p>
          <w:p w:rsidR="00832F1C" w:rsidRDefault="00832F1C" w:rsidP="005E0718">
            <w:pPr>
              <w:numPr>
                <w:ilvl w:val="1"/>
                <w:numId w:val="14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当主机上的关系库服务正常运行时，利用</w:t>
            </w:r>
            <w:r w:rsidRPr="005E0718">
              <w:t>chmod</w:t>
            </w:r>
            <w:r w:rsidRPr="005E0718">
              <w:rPr>
                <w:rFonts w:cs="宋体" w:hint="eastAsia"/>
              </w:rPr>
              <w:t>命令去掉关系库服务进程的可执行属性（模拟关系库无法重新启动）</w:t>
            </w:r>
          </w:p>
          <w:p w:rsidR="00832F1C" w:rsidRPr="003D5D19" w:rsidRDefault="00832F1C" w:rsidP="003D5D19">
            <w:pPr>
              <w:ind w:left="1080"/>
            </w:pPr>
            <w:r>
              <w:rPr>
                <w:rFonts w:cs="宋体" w:hint="eastAsia"/>
              </w:rPr>
              <w:t>输入</w:t>
            </w:r>
            <w:r w:rsidRPr="003D5D19">
              <w:t>chmod -x dmserverd</w:t>
            </w:r>
          </w:p>
          <w:p w:rsidR="00832F1C" w:rsidRPr="005E0718" w:rsidRDefault="00832F1C" w:rsidP="003D5D19">
            <w:pPr>
              <w:ind w:left="1080"/>
              <w:rPr>
                <w:rFonts w:cs="Times New Roman"/>
              </w:rPr>
            </w:pPr>
            <w:r w:rsidRPr="003D5D19">
              <w:rPr>
                <w:rFonts w:cs="宋体" w:hint="eastAsia"/>
              </w:rPr>
              <w:t>或直接重命名</w:t>
            </w:r>
            <w:r w:rsidRPr="003D5D19">
              <w:t>dmserverd</w:t>
            </w:r>
            <w:r>
              <w:rPr>
                <w:rFonts w:cs="宋体" w:hint="eastAsia"/>
              </w:rPr>
              <w:t>（</w:t>
            </w:r>
            <w:r>
              <w:t>kill -9 pid;mv /etc/…</w:t>
            </w:r>
            <w:r>
              <w:rPr>
                <w:rFonts w:cs="宋体" w:hint="eastAsia"/>
              </w:rPr>
              <w:t>）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如果</w:t>
            </w:r>
            <w:r w:rsidRPr="005E0718">
              <w:t>HA</w:t>
            </w:r>
            <w:r w:rsidRPr="005E0718">
              <w:rPr>
                <w:rFonts w:cs="宋体" w:hint="eastAsia"/>
              </w:rPr>
              <w:t>工作正常，过一段时间后，将会看到在主机上释放了所有资源，并在备份机上开启了所有资源。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测试结果（需记录详细操作步骤和每步耗时）：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5 </w:t>
      </w:r>
      <w:r w:rsidRPr="005E0718">
        <w:rPr>
          <w:rFonts w:cs="宋体" w:hint="eastAsia"/>
        </w:rPr>
        <w:t>正常停止时</w:t>
      </w:r>
      <w:r w:rsidRPr="005E0718">
        <w:t>HA</w:t>
      </w:r>
      <w:r w:rsidRPr="005E0718">
        <w:rPr>
          <w:rFonts w:cs="宋体" w:hint="eastAsia"/>
        </w:rPr>
        <w:t>重启关系库服务用时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正常停止时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重启关系库服务用时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DB-HA5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应用正常访问数据库状态下，当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在主备上搭建成功并正常运行时，正常停止主机的关系库服务，测试从停止关系库服务开始到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重启关系库服务成功的总时间。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1"/>
                <w:numId w:val="15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在主机运行应用程序访问数据库对系统加压；</w:t>
            </w:r>
          </w:p>
          <w:p w:rsidR="00832F1C" w:rsidRPr="005E0718" w:rsidRDefault="00832F1C" w:rsidP="005E0718">
            <w:pPr>
              <w:numPr>
                <w:ilvl w:val="1"/>
                <w:numId w:val="15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停止主机的关系库服务</w:t>
            </w:r>
          </w:p>
          <w:p w:rsidR="00832F1C" w:rsidRPr="005E0718" w:rsidRDefault="00832F1C" w:rsidP="005E0718">
            <w:pPr>
              <w:numPr>
                <w:ilvl w:val="1"/>
                <w:numId w:val="15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过一段时间，观察关系库服务是否被</w:t>
            </w:r>
            <w:r w:rsidRPr="005E0718">
              <w:t>HA</w:t>
            </w:r>
            <w:r w:rsidRPr="005E0718">
              <w:rPr>
                <w:rFonts w:cs="宋体" w:hint="eastAsia"/>
              </w:rPr>
              <w:t>重新启动；</w:t>
            </w:r>
          </w:p>
          <w:p w:rsidR="00832F1C" w:rsidRPr="005E0718" w:rsidRDefault="00832F1C" w:rsidP="005E0718">
            <w:pPr>
              <w:numPr>
                <w:ilvl w:val="1"/>
                <w:numId w:val="15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观察关系库日志中记录的停止时和重启成功的时间，计算从停止关系库服务开始到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重启关系库服务成功的总时间。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步：主机上关系库服务成功停止；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</w:t>
            </w:r>
            <w:r w:rsidRPr="005E0718">
              <w:rPr>
                <w:rFonts w:cs="宋体" w:hint="eastAsia"/>
              </w:rPr>
              <w:t>第</w:t>
            </w:r>
            <w:r w:rsidRPr="005E0718">
              <w:t>3</w:t>
            </w:r>
            <w:r w:rsidRPr="005E0718">
              <w:rPr>
                <w:rFonts w:cs="宋体" w:hint="eastAsia"/>
              </w:rPr>
              <w:t>步：关系库服务被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测试结果（需记录详细操作步骤和每步耗时）：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备注：正常停止关系库服务用时：</w:t>
            </w:r>
            <w:r w:rsidRPr="005E0718">
              <w:t xml:space="preserve"> 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启动关系库服务用时：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6 </w:t>
      </w:r>
      <w:r w:rsidRPr="005E0718">
        <w:rPr>
          <w:rFonts w:cs="宋体" w:hint="eastAsia"/>
        </w:rPr>
        <w:t>异常停止时</w:t>
      </w:r>
      <w:r w:rsidRPr="005E0718">
        <w:t>HA</w:t>
      </w:r>
      <w:r w:rsidRPr="005E0718">
        <w:rPr>
          <w:rFonts w:cs="宋体" w:hint="eastAsia"/>
        </w:rPr>
        <w:t>重启关系库服务用时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异常停止时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重启关系库服务用时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DB-HA6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外部应用访问下，当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在主备上搭建成功并正常运行时，直接</w:t>
            </w:r>
            <w:r w:rsidRPr="005E0718">
              <w:t>kill</w:t>
            </w:r>
            <w:r w:rsidRPr="005E0718">
              <w:rPr>
                <w:rFonts w:cs="宋体" w:hint="eastAsia"/>
              </w:rPr>
              <w:t>主机的关系库服务进程，测试从直接</w:t>
            </w:r>
            <w:r w:rsidRPr="005E0718">
              <w:t>kill</w:t>
            </w:r>
            <w:r w:rsidRPr="005E0718">
              <w:rPr>
                <w:rFonts w:cs="宋体" w:hint="eastAsia"/>
              </w:rPr>
              <w:t>关系库服务开始到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重启关系库服务成功的总时间。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1"/>
                <w:numId w:val="16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在主机运行应用程序访问数据库对系统加压；</w:t>
            </w:r>
          </w:p>
          <w:p w:rsidR="00832F1C" w:rsidRPr="005E0718" w:rsidRDefault="00832F1C" w:rsidP="005E0718">
            <w:pPr>
              <w:numPr>
                <w:ilvl w:val="1"/>
                <w:numId w:val="16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直接</w:t>
            </w:r>
            <w:r w:rsidRPr="005E0718">
              <w:t>kill</w:t>
            </w:r>
            <w:r w:rsidRPr="005E0718">
              <w:rPr>
                <w:rFonts w:cs="宋体" w:hint="eastAsia"/>
              </w:rPr>
              <w:t>主机的关系库服务</w:t>
            </w:r>
          </w:p>
          <w:p w:rsidR="00832F1C" w:rsidRPr="005E0718" w:rsidRDefault="00832F1C" w:rsidP="005E0718">
            <w:pPr>
              <w:numPr>
                <w:ilvl w:val="1"/>
                <w:numId w:val="16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过一段时间，观察关系库服务是否被</w:t>
            </w:r>
            <w:r w:rsidRPr="005E0718">
              <w:t>HA</w:t>
            </w:r>
            <w:r w:rsidRPr="005E0718">
              <w:rPr>
                <w:rFonts w:cs="宋体" w:hint="eastAsia"/>
              </w:rPr>
              <w:t>重新启动；</w:t>
            </w:r>
          </w:p>
          <w:p w:rsidR="00832F1C" w:rsidRPr="005E0718" w:rsidRDefault="00832F1C" w:rsidP="005E0718">
            <w:pPr>
              <w:numPr>
                <w:ilvl w:val="1"/>
                <w:numId w:val="16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观察关系库日志中记录的停止时和重启成功的时间，计算从直接</w:t>
            </w:r>
            <w:r w:rsidRPr="005E0718">
              <w:t>kill</w:t>
            </w:r>
            <w:r w:rsidRPr="005E0718">
              <w:rPr>
                <w:rFonts w:cs="宋体" w:hint="eastAsia"/>
              </w:rPr>
              <w:t>关系库服务开始到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重启关系库服务成功的总时间。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步：直接</w:t>
            </w:r>
            <w:r w:rsidRPr="005E0718">
              <w:t>kill</w:t>
            </w:r>
            <w:r w:rsidRPr="005E0718">
              <w:rPr>
                <w:rFonts w:cs="宋体" w:hint="eastAsia"/>
              </w:rPr>
              <w:t>主机上关系库服务成功；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3</w:t>
            </w:r>
            <w:r w:rsidRPr="005E0718">
              <w:rPr>
                <w:rFonts w:cs="宋体" w:hint="eastAsia"/>
              </w:rPr>
              <w:t>步：关系库服务被</w:t>
            </w:r>
            <w:r w:rsidRPr="005E0718">
              <w:t>HA</w:t>
            </w:r>
            <w:r w:rsidRPr="005E0718">
              <w:rPr>
                <w:rFonts w:cs="宋体" w:hint="eastAsia"/>
              </w:rPr>
              <w:t>重启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测试结果（需记录详细操作步骤和每步耗时）：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  <w:r w:rsidRPr="005E0718">
              <w:t xml:space="preserve"> </w:t>
            </w:r>
            <w:r w:rsidRPr="005E0718">
              <w:rPr>
                <w:rFonts w:cs="宋体" w:hint="eastAsia"/>
              </w:rPr>
              <w:t>直接</w:t>
            </w:r>
            <w:r w:rsidRPr="005E0718">
              <w:t>kill</w:t>
            </w:r>
            <w:r w:rsidRPr="005E0718">
              <w:rPr>
                <w:rFonts w:cs="宋体" w:hint="eastAsia"/>
              </w:rPr>
              <w:t>关系库服务后，</w:t>
            </w:r>
            <w:r w:rsidRPr="005E0718">
              <w:t>HA</w:t>
            </w:r>
            <w:r w:rsidRPr="005E0718">
              <w:rPr>
                <w:rFonts w:cs="宋体" w:hint="eastAsia"/>
              </w:rPr>
              <w:t>重新启动关系库服务用时：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                                               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7 </w:t>
      </w:r>
      <w:r w:rsidRPr="005E0718">
        <w:rPr>
          <w:rFonts w:cs="宋体" w:hint="eastAsia"/>
        </w:rPr>
        <w:t>手动切换</w:t>
      </w:r>
      <w:r w:rsidRPr="005E0718">
        <w:t>HA</w:t>
      </w:r>
      <w:r w:rsidRPr="005E0718">
        <w:rPr>
          <w:rFonts w:cs="宋体" w:hint="eastAsia"/>
        </w:rPr>
        <w:t>用时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手动切换</w:t>
            </w:r>
            <w:r w:rsidRPr="005E0718">
              <w:t>HA</w:t>
            </w:r>
            <w:r w:rsidRPr="005E0718">
              <w:rPr>
                <w:rFonts w:cs="宋体" w:hint="eastAsia"/>
              </w:rPr>
              <w:t>用时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DB-HA7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外部应用访问下，当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在主备上搭建成功并正常运行时，手动切换</w:t>
            </w:r>
            <w:r w:rsidRPr="005E0718">
              <w:t>HA</w:t>
            </w:r>
            <w:r w:rsidRPr="005E0718">
              <w:rPr>
                <w:rFonts w:cs="宋体" w:hint="eastAsia"/>
              </w:rPr>
              <w:t>使资源从主机转到备机上，测试切换完成所需时间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0"/>
                <w:numId w:val="13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在主机运行应用程序访问数据库对系统加压；</w:t>
            </w:r>
          </w:p>
          <w:p w:rsidR="00832F1C" w:rsidRPr="005E0718" w:rsidRDefault="00832F1C" w:rsidP="005E0718">
            <w:pPr>
              <w:numPr>
                <w:ilvl w:val="0"/>
                <w:numId w:val="13"/>
              </w:numPr>
            </w:pPr>
            <w:r w:rsidRPr="005E0718">
              <w:rPr>
                <w:rFonts w:cs="宋体" w:hint="eastAsia"/>
              </w:rPr>
              <w:t>手动切换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服务，停止主机上的</w:t>
            </w:r>
            <w:r w:rsidRPr="005E0718">
              <w:t>HA</w:t>
            </w:r>
          </w:p>
          <w:p w:rsidR="00832F1C" w:rsidRPr="005E0718" w:rsidRDefault="00832F1C" w:rsidP="005E0718">
            <w:pPr>
              <w:numPr>
                <w:ilvl w:val="0"/>
                <w:numId w:val="13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记录停止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服务时的时间点</w:t>
            </w:r>
            <w:r w:rsidRPr="005E0718">
              <w:t>T1</w:t>
            </w:r>
            <w:r w:rsidRPr="005E0718">
              <w:rPr>
                <w:rFonts w:cs="宋体" w:hint="eastAsia"/>
              </w:rPr>
              <w:t>；</w:t>
            </w:r>
          </w:p>
          <w:p w:rsidR="00832F1C" w:rsidRPr="005E0718" w:rsidRDefault="00832F1C" w:rsidP="005E0718">
            <w:pPr>
              <w:numPr>
                <w:ilvl w:val="0"/>
                <w:numId w:val="13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观察备机上资源启动情况，备机上资源都启动后，记录时间点</w:t>
            </w:r>
            <w:r w:rsidRPr="005E0718">
              <w:t>T2</w:t>
            </w:r>
            <w:r w:rsidRPr="005E0718">
              <w:rPr>
                <w:rFonts w:cs="宋体" w:hint="eastAsia"/>
              </w:rPr>
              <w:t>；</w:t>
            </w:r>
          </w:p>
          <w:p w:rsidR="00832F1C" w:rsidRPr="005E0718" w:rsidRDefault="00832F1C" w:rsidP="005E0718">
            <w:pPr>
              <w:numPr>
                <w:ilvl w:val="0"/>
                <w:numId w:val="13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计算从手动切换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服务开始到备机成功启动资源的总共时间</w:t>
            </w:r>
            <w:r w:rsidRPr="005E0718">
              <w:t>T2-T1</w:t>
            </w:r>
            <w:r w:rsidRPr="005E0718">
              <w:rPr>
                <w:rFonts w:cs="宋体" w:hint="eastAsia"/>
              </w:rPr>
              <w:t>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服务成功停止；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4</w:t>
            </w:r>
            <w:r w:rsidRPr="005E0718">
              <w:rPr>
                <w:rFonts w:cs="宋体" w:hint="eastAsia"/>
              </w:rPr>
              <w:t>步：备机上资源成功启动。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测试结果（需记录详细操作步骤和每步耗时）：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>8 HA</w:t>
      </w:r>
      <w:r w:rsidRPr="005E0718">
        <w:rPr>
          <w:rFonts w:cs="宋体" w:hint="eastAsia"/>
        </w:rPr>
        <w:t>切机异常处理测试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HA</w:t>
            </w:r>
            <w:r w:rsidRPr="005E0718">
              <w:rPr>
                <w:rFonts w:cs="宋体" w:hint="eastAsia"/>
              </w:rPr>
              <w:t>切机异常处理测试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DB-HA8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2011-4-11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外部应用访问下，当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在主备上搭建成功并正常运行时，手动切换</w:t>
            </w:r>
            <w:r w:rsidRPr="005E0718">
              <w:t>HA</w:t>
            </w:r>
            <w:r w:rsidRPr="005E0718">
              <w:rPr>
                <w:rFonts w:cs="宋体" w:hint="eastAsia"/>
              </w:rPr>
              <w:t>使资源从主机转到备机上，在过程中制造故障，使</w:t>
            </w:r>
            <w:r w:rsidRPr="005E0718">
              <w:t>HA</w:t>
            </w:r>
            <w:r w:rsidRPr="005E0718">
              <w:rPr>
                <w:rFonts w:cs="宋体" w:hint="eastAsia"/>
              </w:rPr>
              <w:t>无法卸载磁盘，</w:t>
            </w:r>
            <w:r w:rsidRPr="005E0718">
              <w:t>HA</w:t>
            </w:r>
            <w:r w:rsidRPr="005E0718">
              <w:rPr>
                <w:rFonts w:cs="宋体" w:hint="eastAsia"/>
              </w:rPr>
              <w:t>不会因此停止切机操作。正常完成切机。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0"/>
                <w:numId w:val="17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在主机运行应用程序访问数据库对系统加压；</w:t>
            </w:r>
          </w:p>
          <w:p w:rsidR="00832F1C" w:rsidRPr="005E0718" w:rsidRDefault="00832F1C" w:rsidP="005E0718">
            <w:pPr>
              <w:numPr>
                <w:ilvl w:val="0"/>
                <w:numId w:val="17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使用程序登陆致磁盘上，进行简单读写操作。</w:t>
            </w:r>
          </w:p>
          <w:p w:rsidR="00832F1C" w:rsidRPr="005E0718" w:rsidRDefault="00832F1C" w:rsidP="005E0718">
            <w:pPr>
              <w:numPr>
                <w:ilvl w:val="0"/>
                <w:numId w:val="17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手动切换</w:t>
            </w:r>
            <w:r w:rsidRPr="005E0718">
              <w:t>HA</w:t>
            </w:r>
            <w:r w:rsidRPr="005E0718">
              <w:rPr>
                <w:rFonts w:cs="宋体" w:hint="eastAsia"/>
              </w:rPr>
              <w:t>服务，停止主机上的</w:t>
            </w:r>
            <w:r w:rsidRPr="005E0718">
              <w:t>HA</w:t>
            </w:r>
            <w:r w:rsidRPr="005E0718">
              <w:rPr>
                <w:rFonts w:cs="宋体" w:hint="eastAsia"/>
              </w:rPr>
              <w:t>。</w:t>
            </w:r>
          </w:p>
          <w:p w:rsidR="00832F1C" w:rsidRPr="005E0718" w:rsidRDefault="00832F1C" w:rsidP="005E0718">
            <w:pPr>
              <w:numPr>
                <w:ilvl w:val="0"/>
                <w:numId w:val="17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主机无法卸载磁盘，</w:t>
            </w:r>
            <w:r w:rsidRPr="005E0718">
              <w:t>HA</w:t>
            </w:r>
            <w:r w:rsidRPr="005E0718">
              <w:rPr>
                <w:rFonts w:cs="宋体" w:hint="eastAsia"/>
              </w:rPr>
              <w:t>会有后续操作，保障切机完成，如通过发出重启本机操作系统命令等手段强制卸载。</w:t>
            </w:r>
          </w:p>
          <w:p w:rsidR="00832F1C" w:rsidRPr="005E0718" w:rsidRDefault="00832F1C" w:rsidP="005E0718">
            <w:pPr>
              <w:numPr>
                <w:ilvl w:val="0"/>
                <w:numId w:val="17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观察备机上资源启动情况，资源都在备机启动。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4</w:t>
            </w:r>
            <w:r w:rsidRPr="005E0718">
              <w:rPr>
                <w:rFonts w:cs="宋体" w:hint="eastAsia"/>
              </w:rPr>
              <w:t>步：主机后续操作保证资源卸载完成。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5</w:t>
            </w:r>
            <w:r w:rsidRPr="005E0718">
              <w:rPr>
                <w:rFonts w:cs="宋体" w:hint="eastAsia"/>
              </w:rPr>
              <w:t>步：备机上资源成功启动。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测试结果（需记录详细操作步骤和每步耗时）：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9 </w:t>
      </w:r>
      <w:r w:rsidRPr="005E0718">
        <w:rPr>
          <w:rFonts w:cs="宋体" w:hint="eastAsia"/>
        </w:rPr>
        <w:t>拔备机网线处理测试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拔备机网线处理测试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DB-HA9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2011-5-11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在主备上搭建成功并正常运行时，拔掉备机上的网线（不拔心跳线），预期不影响主机上的资源运行。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在主备上搭建成功并正常运行时，拔掉备机上的网线；</w:t>
            </w:r>
          </w:p>
          <w:p w:rsidR="00832F1C" w:rsidRPr="005E0718" w:rsidRDefault="00832F1C" w:rsidP="005E0718">
            <w:pPr>
              <w:numPr>
                <w:ilvl w:val="0"/>
                <w:numId w:val="19"/>
              </w:num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观察主机上资源（虚拟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，磁盘，数据库服务）情况。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步：资源（虚拟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，磁盘，数据库服务）仍然在主机上，拔备机网线不影响主机运行。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测试结果：</w:t>
            </w:r>
          </w:p>
          <w:p w:rsidR="00832F1C" w:rsidRPr="005E0718" w:rsidRDefault="00832F1C" w:rsidP="005E0718">
            <w:r w:rsidRPr="005E0718">
              <w:t xml:space="preserve">    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1B620C">
      <w:pPr>
        <w:pStyle w:val="Heading3"/>
        <w:rPr>
          <w:rFonts w:cs="Times New Roman"/>
        </w:rPr>
      </w:pPr>
      <w:r w:rsidRPr="005E0718">
        <w:t xml:space="preserve">10 </w:t>
      </w:r>
      <w:r w:rsidRPr="005E0718">
        <w:rPr>
          <w:rFonts w:cs="宋体" w:hint="eastAsia"/>
        </w:rPr>
        <w:t>拔主机网线处理测试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9"/>
        <w:gridCol w:w="2691"/>
        <w:gridCol w:w="304"/>
        <w:gridCol w:w="2185"/>
        <w:gridCol w:w="1117"/>
      </w:tblGrid>
      <w:tr w:rsidR="00832F1C" w:rsidRPr="005E0718">
        <w:trPr>
          <w:trHeight w:val="465"/>
        </w:trPr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测试用例名称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拔主机网线处理测试</w:t>
            </w:r>
          </w:p>
        </w:tc>
        <w:tc>
          <w:tcPr>
            <w:tcW w:w="24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用例编号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DB-HA10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陈鹏</w:t>
            </w: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编制时间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>2011-5-11</w:t>
            </w:r>
          </w:p>
        </w:tc>
      </w:tr>
      <w:tr w:rsidR="00832F1C" w:rsidRPr="005E0718">
        <w:tc>
          <w:tcPr>
            <w:tcW w:w="1989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审核人</w:t>
            </w:r>
          </w:p>
        </w:tc>
        <w:tc>
          <w:tcPr>
            <w:tcW w:w="2691" w:type="dxa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  <w:tc>
          <w:tcPr>
            <w:tcW w:w="248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审核时间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测试目的：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在主备上搭建成功并正常运行时，拔掉主机上的网线（不拔心跳线），预期资源切换到备机上。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测试步骤：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1</w:t>
            </w:r>
            <w:r w:rsidRPr="005E0718">
              <w:rPr>
                <w:rFonts w:cs="宋体" w:hint="eastAsia"/>
              </w:rPr>
              <w:t>、当</w:t>
            </w:r>
            <w:r w:rsidRPr="005E0718">
              <w:t>HA</w:t>
            </w:r>
            <w:r w:rsidRPr="005E0718">
              <w:rPr>
                <w:rFonts w:cs="宋体" w:hint="eastAsia"/>
              </w:rPr>
              <w:t>在主备上搭建成功并正常运行时，拔掉主机上的网线；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>2</w:t>
            </w:r>
            <w:r w:rsidRPr="005E0718">
              <w:rPr>
                <w:rFonts w:cs="宋体" w:hint="eastAsia"/>
              </w:rPr>
              <w:t>、观察备机上资源（虚拟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，磁盘，数据库服务）情况。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预期结果：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第</w:t>
            </w:r>
            <w:r w:rsidRPr="005E0718">
              <w:t>2</w:t>
            </w:r>
            <w:r w:rsidRPr="005E0718">
              <w:rPr>
                <w:rFonts w:cs="宋体" w:hint="eastAsia"/>
              </w:rPr>
              <w:t>步：资源（虚拟</w:t>
            </w:r>
            <w:r w:rsidRPr="005E0718">
              <w:t>IP</w:t>
            </w:r>
            <w:r w:rsidRPr="005E0718">
              <w:rPr>
                <w:rFonts w:cs="宋体" w:hint="eastAsia"/>
              </w:rPr>
              <w:t>，磁盘，数据库服务）从主机切换到了备机上。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测试结果：</w:t>
            </w:r>
          </w:p>
          <w:p w:rsidR="00832F1C" w:rsidRPr="005E0718" w:rsidRDefault="00832F1C" w:rsidP="005E0718">
            <w:r w:rsidRPr="005E0718">
              <w:t xml:space="preserve">    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用例间的依赖关系：</w:t>
            </w:r>
            <w:r w:rsidRPr="005E0718">
              <w:t xml:space="preserve">     </w:t>
            </w:r>
            <w:r w:rsidRPr="005E0718">
              <w:rPr>
                <w:rFonts w:cs="宋体" w:hint="eastAsia"/>
              </w:rPr>
              <w:t>依赖于</w:t>
            </w:r>
            <w:r w:rsidRPr="005E0718">
              <w:t>DB-HA1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备注：</w:t>
            </w:r>
          </w:p>
        </w:tc>
      </w:tr>
      <w:tr w:rsidR="00832F1C" w:rsidRPr="005E0718">
        <w:tc>
          <w:tcPr>
            <w:tcW w:w="828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rPr>
                <w:rFonts w:cs="宋体" w:hint="eastAsia"/>
              </w:rPr>
              <w:t>相关程序</w:t>
            </w:r>
            <w:r w:rsidRPr="005E0718">
              <w:t>:</w:t>
            </w:r>
          </w:p>
        </w:tc>
      </w:tr>
      <w:tr w:rsidR="00832F1C" w:rsidRPr="005E0718">
        <w:tc>
          <w:tcPr>
            <w:tcW w:w="498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rPr>
                <w:rFonts w:cs="宋体" w:hint="eastAsia"/>
              </w:rPr>
              <w:t>测试结论：</w:t>
            </w:r>
          </w:p>
          <w:p w:rsidR="00832F1C" w:rsidRPr="005E0718" w:rsidRDefault="00832F1C" w:rsidP="005E0718">
            <w:pPr>
              <w:rPr>
                <w:rFonts w:cs="Times New Roman"/>
              </w:rPr>
            </w:pPr>
            <w:r w:rsidRPr="005E0718">
              <w:t xml:space="preserve">      </w:t>
            </w:r>
            <w:r w:rsidRPr="005E0718">
              <w:rPr>
                <w:rFonts w:cs="宋体" w:hint="eastAsia"/>
              </w:rPr>
              <w:t>成功：［填写测试结论］</w:t>
            </w:r>
          </w:p>
        </w:tc>
        <w:tc>
          <w:tcPr>
            <w:tcW w:w="33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2F1C" w:rsidRPr="005E0718" w:rsidRDefault="00832F1C" w:rsidP="005E0718">
            <w:r w:rsidRPr="005E0718">
              <w:t xml:space="preserve">                                               </w:t>
            </w:r>
            <w:r w:rsidRPr="005E0718">
              <w:rPr>
                <w:rFonts w:cs="宋体" w:hint="eastAsia"/>
              </w:rPr>
              <w:t>失败：［填写</w:t>
            </w:r>
            <w:r w:rsidRPr="005E0718">
              <w:t>Bug</w:t>
            </w:r>
            <w:r w:rsidRPr="005E0718">
              <w:rPr>
                <w:rFonts w:cs="宋体" w:hint="eastAsia"/>
              </w:rPr>
              <w:t>号］</w:t>
            </w:r>
            <w:r w:rsidRPr="005E0718">
              <w:t xml:space="preserve">     </w:t>
            </w:r>
          </w:p>
        </w:tc>
      </w:tr>
    </w:tbl>
    <w:p w:rsidR="00832F1C" w:rsidRPr="005E0718" w:rsidRDefault="00832F1C" w:rsidP="005E0718">
      <w:pPr>
        <w:rPr>
          <w:rFonts w:cs="Times New Roman"/>
        </w:rPr>
      </w:pPr>
    </w:p>
    <w:p w:rsidR="00832F1C" w:rsidRPr="005E0718" w:rsidRDefault="00832F1C" w:rsidP="005E0718">
      <w:pPr>
        <w:rPr>
          <w:rFonts w:cs="Times New Roman"/>
        </w:rPr>
      </w:pPr>
    </w:p>
    <w:sectPr w:rsidR="00832F1C" w:rsidRPr="005E0718" w:rsidSect="00A13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F1C" w:rsidRDefault="00832F1C" w:rsidP="00141FA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2F1C" w:rsidRDefault="00832F1C" w:rsidP="00141FA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文鼎PL?上海宋Un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F1C" w:rsidRDefault="00832F1C" w:rsidP="00141FA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2F1C" w:rsidRDefault="00832F1C" w:rsidP="00141FA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9">
    <w:nsid w:val="00C2456E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</w:abstractNum>
  <w:abstractNum w:abstractNumId="10">
    <w:nsid w:val="03FC7E28"/>
    <w:multiLevelType w:val="hybridMultilevel"/>
    <w:tmpl w:val="333E5BB0"/>
    <w:lvl w:ilvl="0" w:tplc="445E5A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25B67A51"/>
    <w:multiLevelType w:val="hybridMultilevel"/>
    <w:tmpl w:val="491ACC20"/>
    <w:lvl w:ilvl="0" w:tplc="4ADA260E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DCA2AAD"/>
    <w:multiLevelType w:val="hybridMultilevel"/>
    <w:tmpl w:val="5D76D92E"/>
    <w:lvl w:ilvl="0" w:tplc="F2FC71C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13">
    <w:nsid w:val="40134C92"/>
    <w:multiLevelType w:val="hybridMultilevel"/>
    <w:tmpl w:val="72E07F5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4">
    <w:nsid w:val="470C6D69"/>
    <w:multiLevelType w:val="hybridMultilevel"/>
    <w:tmpl w:val="3C8E5D0C"/>
    <w:lvl w:ilvl="0" w:tplc="40B60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102102E"/>
    <w:multiLevelType w:val="hybridMultilevel"/>
    <w:tmpl w:val="27762E96"/>
    <w:lvl w:ilvl="0" w:tplc="2C08A598">
      <w:start w:val="1"/>
      <w:numFmt w:val="decimal"/>
      <w:lvlText w:val="%1．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5DBD76B2"/>
    <w:multiLevelType w:val="hybridMultilevel"/>
    <w:tmpl w:val="C86A3ABC"/>
    <w:lvl w:ilvl="0" w:tplc="0F9647F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B38178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8">
    <w:nsid w:val="6F5152E9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9">
    <w:nsid w:val="7F955A95"/>
    <w:multiLevelType w:val="hybridMultilevel"/>
    <w:tmpl w:val="9DFEC3AE"/>
    <w:lvl w:ilvl="0" w:tplc="D3607FF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9"/>
  </w:num>
  <w:num w:numId="2">
    <w:abstractNumId w:val="1"/>
  </w:num>
  <w:num w:numId="3">
    <w:abstractNumId w:val="10"/>
  </w:num>
  <w:num w:numId="4">
    <w:abstractNumId w:val="11"/>
  </w:num>
  <w:num w:numId="5">
    <w:abstractNumId w:val="17"/>
  </w:num>
  <w:num w:numId="6">
    <w:abstractNumId w:val="18"/>
  </w:num>
  <w:num w:numId="7">
    <w:abstractNumId w:val="13"/>
  </w:num>
  <w:num w:numId="8">
    <w:abstractNumId w:val="12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16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FAC"/>
    <w:rsid w:val="0001717C"/>
    <w:rsid w:val="000844C6"/>
    <w:rsid w:val="00085E59"/>
    <w:rsid w:val="000C0AB4"/>
    <w:rsid w:val="000C0BF8"/>
    <w:rsid w:val="00141FAC"/>
    <w:rsid w:val="00180F7B"/>
    <w:rsid w:val="001941CD"/>
    <w:rsid w:val="001B620C"/>
    <w:rsid w:val="0022638D"/>
    <w:rsid w:val="002A2C94"/>
    <w:rsid w:val="002E4E1E"/>
    <w:rsid w:val="00321B04"/>
    <w:rsid w:val="00335487"/>
    <w:rsid w:val="00340177"/>
    <w:rsid w:val="00355E87"/>
    <w:rsid w:val="003D5D19"/>
    <w:rsid w:val="0041071A"/>
    <w:rsid w:val="004F4728"/>
    <w:rsid w:val="005045D1"/>
    <w:rsid w:val="005065F1"/>
    <w:rsid w:val="00595842"/>
    <w:rsid w:val="005C38D3"/>
    <w:rsid w:val="005E0718"/>
    <w:rsid w:val="00697FFA"/>
    <w:rsid w:val="007A4969"/>
    <w:rsid w:val="00832F1C"/>
    <w:rsid w:val="00863747"/>
    <w:rsid w:val="008D47F7"/>
    <w:rsid w:val="00936465"/>
    <w:rsid w:val="00937F03"/>
    <w:rsid w:val="009760FC"/>
    <w:rsid w:val="009F5F48"/>
    <w:rsid w:val="00A13C1B"/>
    <w:rsid w:val="00A32CBC"/>
    <w:rsid w:val="00A533A7"/>
    <w:rsid w:val="00AA26C9"/>
    <w:rsid w:val="00B15E2D"/>
    <w:rsid w:val="00B17948"/>
    <w:rsid w:val="00B215E1"/>
    <w:rsid w:val="00B21A36"/>
    <w:rsid w:val="00B356F0"/>
    <w:rsid w:val="00B54FC9"/>
    <w:rsid w:val="00B93CF0"/>
    <w:rsid w:val="00BD29B9"/>
    <w:rsid w:val="00C66D86"/>
    <w:rsid w:val="00C72BEF"/>
    <w:rsid w:val="00CA580C"/>
    <w:rsid w:val="00CD41B8"/>
    <w:rsid w:val="00D374B5"/>
    <w:rsid w:val="00DC358A"/>
    <w:rsid w:val="00EE2A4D"/>
    <w:rsid w:val="00F22A1C"/>
    <w:rsid w:val="00F80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AC"/>
    <w:pPr>
      <w:jc w:val="both"/>
    </w:pPr>
    <w:rPr>
      <w:rFonts w:cs="Calibri"/>
      <w:kern w:val="0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41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41B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1CD"/>
    <w:pPr>
      <w:keepNext/>
      <w:keepLines/>
      <w:widowControl w:val="0"/>
      <w:spacing w:before="260" w:after="260" w:line="416" w:lineRule="auto"/>
      <w:outlineLvl w:val="2"/>
    </w:pPr>
    <w:rPr>
      <w:b/>
      <w:bCs/>
      <w:kern w:val="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1CD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41B8"/>
    <w:rPr>
      <w:rFonts w:ascii="Calibri" w:eastAsia="宋体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41B8"/>
    <w:rPr>
      <w:rFonts w:ascii="Cambria" w:eastAsia="宋体" w:hAnsi="Cambria" w:cs="Cambria"/>
      <w:b/>
      <w:bCs/>
      <w:kern w:val="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41CD"/>
    <w:rPr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41CD"/>
    <w:rPr>
      <w:rFonts w:ascii="Cambria" w:eastAsia="宋体" w:hAnsi="Cambria" w:cs="Cambria"/>
      <w:b/>
      <w:bCs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141F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1FA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41FAC"/>
    <w:pPr>
      <w:widowControl w:val="0"/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1FAC"/>
    <w:rPr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CD41B8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D41B8"/>
    <w:rPr>
      <w:rFonts w:ascii="宋体" w:eastAsia="宋体" w:hAnsi="Calibri" w:cs="宋体"/>
      <w:kern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BD29B9"/>
    <w:pPr>
      <w:ind w:firstLineChars="200" w:firstLine="420"/>
    </w:pPr>
  </w:style>
  <w:style w:type="paragraph" w:customStyle="1" w:styleId="TableContents">
    <w:name w:val="Table Contents"/>
    <w:basedOn w:val="Normal"/>
    <w:uiPriority w:val="99"/>
    <w:rsid w:val="00355E87"/>
    <w:pPr>
      <w:widowControl w:val="0"/>
      <w:suppressLineNumbers/>
      <w:suppressAutoHyphens/>
      <w:jc w:val="left"/>
    </w:pPr>
    <w:rPr>
      <w:rFonts w:ascii="Liberation Serif" w:eastAsia="文鼎PL?上海宋Uni" w:hAnsi="Liberation Serif" w:cs="Liberation Serif"/>
      <w:kern w:val="1"/>
      <w:sz w:val="24"/>
      <w:szCs w:val="24"/>
      <w:lang w:eastAsia="hi-IN" w:bidi="hi-IN"/>
    </w:rPr>
  </w:style>
  <w:style w:type="character" w:styleId="CommentReference">
    <w:name w:val="annotation reference"/>
    <w:basedOn w:val="DefaultParagraphFont"/>
    <w:uiPriority w:val="99"/>
    <w:semiHidden/>
    <w:rsid w:val="005E071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5E0718"/>
    <w:pPr>
      <w:widowControl w:val="0"/>
      <w:suppressAutoHyphens/>
      <w:jc w:val="left"/>
    </w:pPr>
    <w:rPr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E0718"/>
    <w:rPr>
      <w:rFonts w:ascii="Calibri" w:eastAsia="宋体" w:hAnsi="Calibri" w:cs="Calibri"/>
      <w:kern w:val="0"/>
      <w:sz w:val="21"/>
      <w:szCs w:val="21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E071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718"/>
    <w:rPr>
      <w:rFonts w:ascii="Calibri" w:eastAsia="宋体" w:hAnsi="Calibri" w:cs="Calibri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9F5F48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locked/>
    <w:rsid w:val="00340177"/>
    <w:rPr>
      <w:rFonts w:ascii="Arial" w:eastAsia="黑体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jwang.com/" TargetMode="Externa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sjwang.com/" TargetMode="External"/><Relationship Id="rId12" Type="http://schemas.openxmlformats.org/officeDocument/2006/relationships/hyperlink" Target="http://www.csjwang.com/include/search.aspx?key=%b7%fe%ce%f1&amp;language=zh-CN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image" Target="media/image1.emf"/><Relationship Id="rId19" Type="http://schemas.openxmlformats.org/officeDocument/2006/relationships/hyperlink" Target="http://www.csjwang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jwang.com/zwzzs/shimeruanjian-81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17</Pages>
  <Words>1331</Words>
  <Characters>7587</Characters>
  <Application>Microsoft Office Outlook</Application>
  <DocSecurity>0</DocSecurity>
  <Lines>0</Lines>
  <Paragraphs>0</Paragraphs>
  <ScaleCrop>false</ScaleCrop>
  <Company>NBsoft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MC SYSTEM</cp:lastModifiedBy>
  <cp:revision>15</cp:revision>
  <dcterms:created xsi:type="dcterms:W3CDTF">2011-05-19T07:02:00Z</dcterms:created>
  <dcterms:modified xsi:type="dcterms:W3CDTF">2013-01-24T13:05:00Z</dcterms:modified>
</cp:coreProperties>
</file>